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20E4CC85" w14:textId="77777777" w:rsidR="00E505F9" w:rsidRPr="00F76785" w:rsidRDefault="00E505F9" w:rsidP="00C423CB">
      <w:pPr>
        <w:spacing w:line="360" w:lineRule="auto"/>
        <w:jc w:val="center"/>
        <w:rPr>
          <w:rFonts w:eastAsia="Calibri"/>
          <w:b/>
          <w:color w:val="000000"/>
          <w:sz w:val="28"/>
          <w:szCs w:val="28"/>
          <w:lang w:eastAsia="en-US"/>
        </w:rPr>
      </w:pPr>
    </w:p>
    <w:p w14:paraId="37BF53C9" w14:textId="797BDE0D" w:rsidR="00C423CB" w:rsidRPr="00F76785"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E505F9">
        <w:rPr>
          <w:rFonts w:eastAsia="Calibri"/>
          <w:b/>
          <w:color w:val="000000"/>
          <w:sz w:val="28"/>
          <w:szCs w:val="28"/>
          <w:lang w:eastAsia="en-US"/>
        </w:rPr>
        <w:t xml:space="preserve">.: </w:t>
      </w:r>
      <w:r w:rsidR="00E505F9" w:rsidRPr="00E505F9">
        <w:t xml:space="preserve"> </w:t>
      </w:r>
      <w:r w:rsidR="00E505F9" w:rsidRPr="00E505F9">
        <w:rPr>
          <w:rFonts w:eastAsia="Calibri"/>
          <w:b/>
          <w:color w:val="000000"/>
          <w:sz w:val="28"/>
          <w:szCs w:val="28"/>
          <w:lang w:eastAsia="en-US"/>
        </w:rPr>
        <w:t>Remont zespołu maszynowego urządzenia chłodniczego typu TS-300BS oraz parownika TS-300BS dla Polskiej Grupy Górniczej S.A. Oddział KWK  ROW</w:t>
      </w:r>
      <w:r w:rsidR="00E505F9">
        <w:rPr>
          <w:rFonts w:eastAsia="Calibri"/>
          <w:b/>
          <w:color w:val="000000"/>
          <w:sz w:val="28"/>
          <w:szCs w:val="28"/>
          <w:lang w:eastAsia="en-US"/>
        </w:rPr>
        <w:t xml:space="preserve"> </w:t>
      </w:r>
      <w:r w:rsidR="00E505F9" w:rsidRPr="00E505F9">
        <w:rPr>
          <w:rFonts w:eastAsia="Calibri"/>
          <w:b/>
          <w:color w:val="000000"/>
          <w:sz w:val="28"/>
          <w:szCs w:val="28"/>
          <w:lang w:eastAsia="en-US"/>
        </w:rPr>
        <w:t>Ruch Jankowice</w:t>
      </w:r>
    </w:p>
    <w:p w14:paraId="41FE2448" w14:textId="2DE2A6E9"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505F9">
        <w:rPr>
          <w:rFonts w:eastAsia="Calibri"/>
          <w:b/>
          <w:color w:val="000000"/>
          <w:sz w:val="28"/>
          <w:szCs w:val="28"/>
          <w:lang w:eastAsia="en-US"/>
        </w:rPr>
        <w:t>482401683</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Pr="00DF07AE" w:rsidRDefault="00C423CB">
          <w:pPr>
            <w:pStyle w:val="Nagwekspisutreci"/>
            <w:rPr>
              <w:rFonts w:ascii="Times New Roman" w:hAnsi="Times New Roman" w:cs="Times New Roman"/>
              <w:b/>
              <w:bCs/>
              <w:color w:val="auto"/>
              <w:sz w:val="24"/>
              <w:szCs w:val="24"/>
            </w:rPr>
          </w:pPr>
          <w:r w:rsidRPr="00DF07AE">
            <w:rPr>
              <w:rFonts w:ascii="Times New Roman" w:hAnsi="Times New Roman" w:cs="Times New Roman"/>
              <w:b/>
              <w:bCs/>
              <w:color w:val="auto"/>
              <w:sz w:val="24"/>
              <w:szCs w:val="24"/>
            </w:rPr>
            <w:t>Spis treści</w:t>
          </w:r>
        </w:p>
        <w:p w14:paraId="54279112" w14:textId="7C1B8F24" w:rsidR="00E020D5" w:rsidRDefault="00C423CB">
          <w:pPr>
            <w:pStyle w:val="Spistreci2"/>
            <w:rPr>
              <w:rFonts w:asciiTheme="minorHAnsi" w:eastAsiaTheme="minorEastAsia" w:hAnsiTheme="minorHAnsi" w:cstheme="minorBidi"/>
              <w:noProof/>
              <w:kern w:val="2"/>
              <w:sz w:val="22"/>
              <w:szCs w:val="22"/>
              <w14:ligatures w14:val="standardContextual"/>
            </w:rPr>
          </w:pPr>
          <w:r w:rsidRPr="00DF07AE">
            <w:fldChar w:fldCharType="begin"/>
          </w:r>
          <w:r w:rsidRPr="00DF07AE">
            <w:instrText xml:space="preserve"> TOC \o "1-3" \h \z \u </w:instrText>
          </w:r>
          <w:r w:rsidRPr="00DF07AE">
            <w:fldChar w:fldCharType="separate"/>
          </w:r>
          <w:hyperlink w:anchor="_Toc181008677" w:history="1">
            <w:r w:rsidR="00E020D5" w:rsidRPr="001620FB">
              <w:rPr>
                <w:rStyle w:val="Hipercze"/>
                <w:b/>
                <w:bCs/>
                <w:noProof/>
              </w:rPr>
              <w:t>I.</w:t>
            </w:r>
            <w:r w:rsidR="00E020D5">
              <w:rPr>
                <w:rFonts w:asciiTheme="minorHAnsi" w:eastAsiaTheme="minorEastAsia" w:hAnsiTheme="minorHAnsi" w:cstheme="minorBidi"/>
                <w:noProof/>
                <w:kern w:val="2"/>
                <w:sz w:val="22"/>
                <w:szCs w:val="22"/>
                <w14:ligatures w14:val="standardContextual"/>
              </w:rPr>
              <w:tab/>
            </w:r>
            <w:r w:rsidR="00E020D5" w:rsidRPr="001620FB">
              <w:rPr>
                <w:rStyle w:val="Hipercze"/>
                <w:b/>
                <w:bCs/>
                <w:noProof/>
              </w:rPr>
              <w:t>Zamawiający:</w:t>
            </w:r>
            <w:r w:rsidR="00E020D5">
              <w:rPr>
                <w:noProof/>
                <w:webHidden/>
              </w:rPr>
              <w:tab/>
            </w:r>
            <w:r w:rsidR="00E020D5">
              <w:rPr>
                <w:noProof/>
                <w:webHidden/>
              </w:rPr>
              <w:fldChar w:fldCharType="begin"/>
            </w:r>
            <w:r w:rsidR="00E020D5">
              <w:rPr>
                <w:noProof/>
                <w:webHidden/>
              </w:rPr>
              <w:instrText xml:space="preserve"> PAGEREF _Toc181008677 \h </w:instrText>
            </w:r>
            <w:r w:rsidR="00E020D5">
              <w:rPr>
                <w:noProof/>
                <w:webHidden/>
              </w:rPr>
            </w:r>
            <w:r w:rsidR="00E020D5">
              <w:rPr>
                <w:noProof/>
                <w:webHidden/>
              </w:rPr>
              <w:fldChar w:fldCharType="separate"/>
            </w:r>
            <w:r w:rsidR="00DC1DC5">
              <w:rPr>
                <w:noProof/>
                <w:webHidden/>
              </w:rPr>
              <w:t>3</w:t>
            </w:r>
            <w:r w:rsidR="00E020D5">
              <w:rPr>
                <w:noProof/>
                <w:webHidden/>
              </w:rPr>
              <w:fldChar w:fldCharType="end"/>
            </w:r>
          </w:hyperlink>
        </w:p>
        <w:p w14:paraId="0CF531BD" w14:textId="6CA5987E"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78" w:history="1">
            <w:r w:rsidRPr="001620FB">
              <w:rPr>
                <w:rStyle w:val="Hipercze"/>
                <w:b/>
                <w:bCs/>
                <w:noProof/>
              </w:rPr>
              <w:t>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Postępowanie.</w:t>
            </w:r>
            <w:r>
              <w:rPr>
                <w:noProof/>
                <w:webHidden/>
              </w:rPr>
              <w:tab/>
            </w:r>
            <w:r>
              <w:rPr>
                <w:noProof/>
                <w:webHidden/>
              </w:rPr>
              <w:fldChar w:fldCharType="begin"/>
            </w:r>
            <w:r>
              <w:rPr>
                <w:noProof/>
                <w:webHidden/>
              </w:rPr>
              <w:instrText xml:space="preserve"> PAGEREF _Toc181008678 \h </w:instrText>
            </w:r>
            <w:r>
              <w:rPr>
                <w:noProof/>
                <w:webHidden/>
              </w:rPr>
            </w:r>
            <w:r>
              <w:rPr>
                <w:noProof/>
                <w:webHidden/>
              </w:rPr>
              <w:fldChar w:fldCharType="separate"/>
            </w:r>
            <w:r w:rsidR="00DC1DC5">
              <w:rPr>
                <w:noProof/>
                <w:webHidden/>
              </w:rPr>
              <w:t>3</w:t>
            </w:r>
            <w:r>
              <w:rPr>
                <w:noProof/>
                <w:webHidden/>
              </w:rPr>
              <w:fldChar w:fldCharType="end"/>
            </w:r>
          </w:hyperlink>
        </w:p>
        <w:p w14:paraId="3581DD1A" w14:textId="2602393F"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79" w:history="1">
            <w:r w:rsidRPr="001620FB">
              <w:rPr>
                <w:rStyle w:val="Hipercze"/>
                <w:b/>
                <w:bCs/>
                <w:noProof/>
              </w:rPr>
              <w:t>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Przedmiot zamówienia. Termin wykonania.</w:t>
            </w:r>
            <w:r>
              <w:rPr>
                <w:noProof/>
                <w:webHidden/>
              </w:rPr>
              <w:tab/>
            </w:r>
            <w:r>
              <w:rPr>
                <w:noProof/>
                <w:webHidden/>
              </w:rPr>
              <w:fldChar w:fldCharType="begin"/>
            </w:r>
            <w:r>
              <w:rPr>
                <w:noProof/>
                <w:webHidden/>
              </w:rPr>
              <w:instrText xml:space="preserve"> PAGEREF _Toc181008679 \h </w:instrText>
            </w:r>
            <w:r>
              <w:rPr>
                <w:noProof/>
                <w:webHidden/>
              </w:rPr>
            </w:r>
            <w:r>
              <w:rPr>
                <w:noProof/>
                <w:webHidden/>
              </w:rPr>
              <w:fldChar w:fldCharType="separate"/>
            </w:r>
            <w:r w:rsidR="00DC1DC5">
              <w:rPr>
                <w:noProof/>
                <w:webHidden/>
              </w:rPr>
              <w:t>3</w:t>
            </w:r>
            <w:r>
              <w:rPr>
                <w:noProof/>
                <w:webHidden/>
              </w:rPr>
              <w:fldChar w:fldCharType="end"/>
            </w:r>
          </w:hyperlink>
        </w:p>
        <w:p w14:paraId="520C0630" w14:textId="3F3A6BFB"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0" w:history="1">
            <w:r w:rsidRPr="001620FB">
              <w:rPr>
                <w:rStyle w:val="Hipercze"/>
                <w:b/>
                <w:bCs/>
                <w:noProof/>
              </w:rPr>
              <w:t>IV.</w:t>
            </w:r>
            <w:r>
              <w:rPr>
                <w:rFonts w:asciiTheme="minorHAnsi" w:eastAsiaTheme="minorEastAsia" w:hAnsiTheme="minorHAnsi" w:cstheme="minorBidi"/>
                <w:noProof/>
                <w:kern w:val="2"/>
                <w:sz w:val="22"/>
                <w:szCs w:val="22"/>
                <w14:ligatures w14:val="standardContextual"/>
              </w:rPr>
              <w:tab/>
            </w:r>
            <w:r w:rsidRPr="001620FB">
              <w:rPr>
                <w:rStyle w:val="Hipercze"/>
                <w:b/>
                <w:bCs/>
                <w:noProof/>
              </w:rPr>
              <w:t>Oferty częściowe, oferty wariantowe.</w:t>
            </w:r>
            <w:r>
              <w:rPr>
                <w:noProof/>
                <w:webHidden/>
              </w:rPr>
              <w:tab/>
            </w:r>
            <w:r>
              <w:rPr>
                <w:noProof/>
                <w:webHidden/>
              </w:rPr>
              <w:fldChar w:fldCharType="begin"/>
            </w:r>
            <w:r>
              <w:rPr>
                <w:noProof/>
                <w:webHidden/>
              </w:rPr>
              <w:instrText xml:space="preserve"> PAGEREF _Toc181008680 \h </w:instrText>
            </w:r>
            <w:r>
              <w:rPr>
                <w:noProof/>
                <w:webHidden/>
              </w:rPr>
            </w:r>
            <w:r>
              <w:rPr>
                <w:noProof/>
                <w:webHidden/>
              </w:rPr>
              <w:fldChar w:fldCharType="separate"/>
            </w:r>
            <w:r w:rsidR="00DC1DC5">
              <w:rPr>
                <w:noProof/>
                <w:webHidden/>
              </w:rPr>
              <w:t>3</w:t>
            </w:r>
            <w:r>
              <w:rPr>
                <w:noProof/>
                <w:webHidden/>
              </w:rPr>
              <w:fldChar w:fldCharType="end"/>
            </w:r>
          </w:hyperlink>
        </w:p>
        <w:p w14:paraId="32562DD0" w14:textId="169082D8"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1" w:history="1">
            <w:r w:rsidRPr="001620FB">
              <w:rPr>
                <w:rStyle w:val="Hipercze"/>
                <w:b/>
                <w:bCs/>
                <w:noProof/>
              </w:rPr>
              <w:t>V.</w:t>
            </w:r>
            <w:r>
              <w:rPr>
                <w:rFonts w:asciiTheme="minorHAnsi" w:eastAsiaTheme="minorEastAsia" w:hAnsiTheme="minorHAnsi" w:cstheme="minorBidi"/>
                <w:noProof/>
                <w:kern w:val="2"/>
                <w:sz w:val="22"/>
                <w:szCs w:val="22"/>
                <w14:ligatures w14:val="standardContextual"/>
              </w:rPr>
              <w:tab/>
            </w:r>
            <w:r w:rsidRPr="001620FB">
              <w:rPr>
                <w:rStyle w:val="Hipercze"/>
                <w:b/>
                <w:bCs/>
                <w:noProof/>
              </w:rPr>
              <w:t>Kwalifikacja podmiotowa Wykonawców.</w:t>
            </w:r>
            <w:r>
              <w:rPr>
                <w:noProof/>
                <w:webHidden/>
              </w:rPr>
              <w:tab/>
            </w:r>
            <w:r>
              <w:rPr>
                <w:noProof/>
                <w:webHidden/>
              </w:rPr>
              <w:fldChar w:fldCharType="begin"/>
            </w:r>
            <w:r>
              <w:rPr>
                <w:noProof/>
                <w:webHidden/>
              </w:rPr>
              <w:instrText xml:space="preserve"> PAGEREF _Toc181008681 \h </w:instrText>
            </w:r>
            <w:r>
              <w:rPr>
                <w:noProof/>
                <w:webHidden/>
              </w:rPr>
            </w:r>
            <w:r>
              <w:rPr>
                <w:noProof/>
                <w:webHidden/>
              </w:rPr>
              <w:fldChar w:fldCharType="separate"/>
            </w:r>
            <w:r w:rsidR="00DC1DC5">
              <w:rPr>
                <w:noProof/>
                <w:webHidden/>
              </w:rPr>
              <w:t>3</w:t>
            </w:r>
            <w:r>
              <w:rPr>
                <w:noProof/>
                <w:webHidden/>
              </w:rPr>
              <w:fldChar w:fldCharType="end"/>
            </w:r>
          </w:hyperlink>
        </w:p>
        <w:p w14:paraId="2F285E41" w14:textId="11A8A787"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2" w:history="1">
            <w:r w:rsidRPr="001620FB">
              <w:rPr>
                <w:rStyle w:val="Hipercze"/>
                <w:b/>
                <w:bCs/>
                <w:noProof/>
              </w:rPr>
              <w:t>VI.</w:t>
            </w:r>
            <w:r>
              <w:rPr>
                <w:rFonts w:asciiTheme="minorHAnsi" w:eastAsiaTheme="minorEastAsia" w:hAnsiTheme="minorHAnsi" w:cstheme="minorBidi"/>
                <w:noProof/>
                <w:kern w:val="2"/>
                <w:sz w:val="22"/>
                <w:szCs w:val="22"/>
                <w14:ligatures w14:val="standardContextual"/>
              </w:rPr>
              <w:tab/>
            </w:r>
            <w:r w:rsidRPr="001620FB">
              <w:rPr>
                <w:rStyle w:val="Hipercze"/>
                <w:b/>
                <w:bCs/>
                <w:noProof/>
              </w:rPr>
              <w:t>Wykonawcy występujący wspólnie (konsorcjum).</w:t>
            </w:r>
            <w:r>
              <w:rPr>
                <w:noProof/>
                <w:webHidden/>
              </w:rPr>
              <w:tab/>
            </w:r>
            <w:r>
              <w:rPr>
                <w:noProof/>
                <w:webHidden/>
              </w:rPr>
              <w:fldChar w:fldCharType="begin"/>
            </w:r>
            <w:r>
              <w:rPr>
                <w:noProof/>
                <w:webHidden/>
              </w:rPr>
              <w:instrText xml:space="preserve"> PAGEREF _Toc181008682 \h </w:instrText>
            </w:r>
            <w:r>
              <w:rPr>
                <w:noProof/>
                <w:webHidden/>
              </w:rPr>
            </w:r>
            <w:r>
              <w:rPr>
                <w:noProof/>
                <w:webHidden/>
              </w:rPr>
              <w:fldChar w:fldCharType="separate"/>
            </w:r>
            <w:r w:rsidR="00DC1DC5">
              <w:rPr>
                <w:noProof/>
                <w:webHidden/>
              </w:rPr>
              <w:t>6</w:t>
            </w:r>
            <w:r>
              <w:rPr>
                <w:noProof/>
                <w:webHidden/>
              </w:rPr>
              <w:fldChar w:fldCharType="end"/>
            </w:r>
          </w:hyperlink>
        </w:p>
        <w:p w14:paraId="3AB4A759" w14:textId="53ED6BCE"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3" w:history="1">
            <w:r w:rsidRPr="001620FB">
              <w:rPr>
                <w:rStyle w:val="Hipercze"/>
                <w:b/>
                <w:bCs/>
                <w:noProof/>
              </w:rPr>
              <w:t>VII.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Udostępnienie zasobów.</w:t>
            </w:r>
            <w:r>
              <w:rPr>
                <w:noProof/>
                <w:webHidden/>
              </w:rPr>
              <w:tab/>
            </w:r>
            <w:r>
              <w:rPr>
                <w:noProof/>
                <w:webHidden/>
              </w:rPr>
              <w:fldChar w:fldCharType="begin"/>
            </w:r>
            <w:r>
              <w:rPr>
                <w:noProof/>
                <w:webHidden/>
              </w:rPr>
              <w:instrText xml:space="preserve"> PAGEREF _Toc181008683 \h </w:instrText>
            </w:r>
            <w:r>
              <w:rPr>
                <w:noProof/>
                <w:webHidden/>
              </w:rPr>
            </w:r>
            <w:r>
              <w:rPr>
                <w:noProof/>
                <w:webHidden/>
              </w:rPr>
              <w:fldChar w:fldCharType="separate"/>
            </w:r>
            <w:r w:rsidR="00DC1DC5">
              <w:rPr>
                <w:noProof/>
                <w:webHidden/>
              </w:rPr>
              <w:t>6</w:t>
            </w:r>
            <w:r>
              <w:rPr>
                <w:noProof/>
                <w:webHidden/>
              </w:rPr>
              <w:fldChar w:fldCharType="end"/>
            </w:r>
          </w:hyperlink>
        </w:p>
        <w:p w14:paraId="3F84E2F7" w14:textId="7BD46197" w:rsidR="00E020D5" w:rsidRDefault="00E020D5">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008684" w:history="1">
            <w:r w:rsidRPr="001620FB">
              <w:rPr>
                <w:rStyle w:val="Hipercze"/>
                <w:b/>
                <w:bCs/>
                <w:noProof/>
              </w:rPr>
              <w:t>VIII.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Podmiotowe środki dowodowe.</w:t>
            </w:r>
            <w:r>
              <w:rPr>
                <w:noProof/>
                <w:webHidden/>
              </w:rPr>
              <w:tab/>
            </w:r>
            <w:r>
              <w:rPr>
                <w:noProof/>
                <w:webHidden/>
              </w:rPr>
              <w:fldChar w:fldCharType="begin"/>
            </w:r>
            <w:r>
              <w:rPr>
                <w:noProof/>
                <w:webHidden/>
              </w:rPr>
              <w:instrText xml:space="preserve"> PAGEREF _Toc181008684 \h </w:instrText>
            </w:r>
            <w:r>
              <w:rPr>
                <w:noProof/>
                <w:webHidden/>
              </w:rPr>
            </w:r>
            <w:r>
              <w:rPr>
                <w:noProof/>
                <w:webHidden/>
              </w:rPr>
              <w:fldChar w:fldCharType="separate"/>
            </w:r>
            <w:r w:rsidR="00DC1DC5">
              <w:rPr>
                <w:noProof/>
                <w:webHidden/>
              </w:rPr>
              <w:t>6</w:t>
            </w:r>
            <w:r>
              <w:rPr>
                <w:noProof/>
                <w:webHidden/>
              </w:rPr>
              <w:fldChar w:fldCharType="end"/>
            </w:r>
          </w:hyperlink>
        </w:p>
        <w:p w14:paraId="6803EB34" w14:textId="25ED4FA5"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5" w:history="1">
            <w:r w:rsidRPr="001620FB">
              <w:rPr>
                <w:rStyle w:val="Hipercze"/>
                <w:b/>
                <w:bCs/>
                <w:noProof/>
              </w:rPr>
              <w:t>IX.</w:t>
            </w:r>
            <w:r>
              <w:rPr>
                <w:rFonts w:asciiTheme="minorHAnsi" w:eastAsiaTheme="minorEastAsia" w:hAnsiTheme="minorHAnsi" w:cstheme="minorBidi"/>
                <w:noProof/>
                <w:kern w:val="2"/>
                <w:sz w:val="22"/>
                <w:szCs w:val="22"/>
                <w14:ligatures w14:val="standardContextual"/>
              </w:rPr>
              <w:tab/>
            </w:r>
            <w:r w:rsidRPr="001620FB">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_Toc181008685 \h </w:instrText>
            </w:r>
            <w:r>
              <w:rPr>
                <w:noProof/>
                <w:webHidden/>
              </w:rPr>
            </w:r>
            <w:r>
              <w:rPr>
                <w:noProof/>
                <w:webHidden/>
              </w:rPr>
              <w:fldChar w:fldCharType="separate"/>
            </w:r>
            <w:r w:rsidR="00DC1DC5">
              <w:rPr>
                <w:noProof/>
                <w:webHidden/>
              </w:rPr>
              <w:t>9</w:t>
            </w:r>
            <w:r>
              <w:rPr>
                <w:noProof/>
                <w:webHidden/>
              </w:rPr>
              <w:fldChar w:fldCharType="end"/>
            </w:r>
          </w:hyperlink>
        </w:p>
        <w:p w14:paraId="7963230C" w14:textId="719D99A3"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6" w:history="1">
            <w:r w:rsidRPr="001620FB">
              <w:rPr>
                <w:rStyle w:val="Hipercze"/>
                <w:b/>
                <w:bCs/>
                <w:noProof/>
              </w:rPr>
              <w:t>X.</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Podwykonawstwo.</w:t>
            </w:r>
            <w:r>
              <w:rPr>
                <w:noProof/>
                <w:webHidden/>
              </w:rPr>
              <w:tab/>
            </w:r>
            <w:r>
              <w:rPr>
                <w:noProof/>
                <w:webHidden/>
              </w:rPr>
              <w:fldChar w:fldCharType="begin"/>
            </w:r>
            <w:r>
              <w:rPr>
                <w:noProof/>
                <w:webHidden/>
              </w:rPr>
              <w:instrText xml:space="preserve"> PAGEREF _Toc181008686 \h </w:instrText>
            </w:r>
            <w:r>
              <w:rPr>
                <w:noProof/>
                <w:webHidden/>
              </w:rPr>
            </w:r>
            <w:r>
              <w:rPr>
                <w:noProof/>
                <w:webHidden/>
              </w:rPr>
              <w:fldChar w:fldCharType="separate"/>
            </w:r>
            <w:r w:rsidR="00DC1DC5">
              <w:rPr>
                <w:noProof/>
                <w:webHidden/>
              </w:rPr>
              <w:t>9</w:t>
            </w:r>
            <w:r>
              <w:rPr>
                <w:noProof/>
                <w:webHidden/>
              </w:rPr>
              <w:fldChar w:fldCharType="end"/>
            </w:r>
          </w:hyperlink>
        </w:p>
        <w:p w14:paraId="6B44788B" w14:textId="3731A71C"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7" w:history="1">
            <w:r w:rsidRPr="001620FB">
              <w:rPr>
                <w:rStyle w:val="Hipercze"/>
                <w:b/>
                <w:bCs/>
                <w:noProof/>
              </w:rPr>
              <w:t>XI.</w:t>
            </w:r>
            <w:r>
              <w:rPr>
                <w:rFonts w:asciiTheme="minorHAnsi" w:eastAsiaTheme="minorEastAsia" w:hAnsiTheme="minorHAnsi" w:cstheme="minorBidi"/>
                <w:noProof/>
                <w:kern w:val="2"/>
                <w:sz w:val="22"/>
                <w:szCs w:val="22"/>
                <w14:ligatures w14:val="standardContextual"/>
              </w:rPr>
              <w:tab/>
            </w:r>
            <w:r w:rsidRPr="001620FB">
              <w:rPr>
                <w:rStyle w:val="Hipercze"/>
                <w:b/>
                <w:bCs/>
                <w:noProof/>
              </w:rPr>
              <w:t>Wadium.</w:t>
            </w:r>
            <w:r>
              <w:rPr>
                <w:noProof/>
                <w:webHidden/>
              </w:rPr>
              <w:tab/>
            </w:r>
            <w:r>
              <w:rPr>
                <w:noProof/>
                <w:webHidden/>
              </w:rPr>
              <w:fldChar w:fldCharType="begin"/>
            </w:r>
            <w:r>
              <w:rPr>
                <w:noProof/>
                <w:webHidden/>
              </w:rPr>
              <w:instrText xml:space="preserve"> PAGEREF _Toc181008687 \h </w:instrText>
            </w:r>
            <w:r>
              <w:rPr>
                <w:noProof/>
                <w:webHidden/>
              </w:rPr>
            </w:r>
            <w:r>
              <w:rPr>
                <w:noProof/>
                <w:webHidden/>
              </w:rPr>
              <w:fldChar w:fldCharType="separate"/>
            </w:r>
            <w:r w:rsidR="00DC1DC5">
              <w:rPr>
                <w:noProof/>
                <w:webHidden/>
              </w:rPr>
              <w:t>10</w:t>
            </w:r>
            <w:r>
              <w:rPr>
                <w:noProof/>
                <w:webHidden/>
              </w:rPr>
              <w:fldChar w:fldCharType="end"/>
            </w:r>
          </w:hyperlink>
        </w:p>
        <w:p w14:paraId="3CD16FFF" w14:textId="0F3F6069"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8" w:history="1">
            <w:r w:rsidRPr="001620FB">
              <w:rPr>
                <w:rStyle w:val="Hipercze"/>
                <w:b/>
                <w:bCs/>
                <w:noProof/>
              </w:rPr>
              <w:t>XII.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Opis sposobu przygotowania oferty.</w:t>
            </w:r>
            <w:r>
              <w:rPr>
                <w:noProof/>
                <w:webHidden/>
              </w:rPr>
              <w:tab/>
            </w:r>
            <w:r>
              <w:rPr>
                <w:noProof/>
                <w:webHidden/>
              </w:rPr>
              <w:fldChar w:fldCharType="begin"/>
            </w:r>
            <w:r>
              <w:rPr>
                <w:noProof/>
                <w:webHidden/>
              </w:rPr>
              <w:instrText xml:space="preserve"> PAGEREF _Toc181008688 \h </w:instrText>
            </w:r>
            <w:r>
              <w:rPr>
                <w:noProof/>
                <w:webHidden/>
              </w:rPr>
            </w:r>
            <w:r>
              <w:rPr>
                <w:noProof/>
                <w:webHidden/>
              </w:rPr>
              <w:fldChar w:fldCharType="separate"/>
            </w:r>
            <w:r w:rsidR="00DC1DC5">
              <w:rPr>
                <w:noProof/>
                <w:webHidden/>
              </w:rPr>
              <w:t>10</w:t>
            </w:r>
            <w:r>
              <w:rPr>
                <w:noProof/>
                <w:webHidden/>
              </w:rPr>
              <w:fldChar w:fldCharType="end"/>
            </w:r>
          </w:hyperlink>
        </w:p>
        <w:p w14:paraId="49C25B15" w14:textId="129A95A6" w:rsidR="00E020D5" w:rsidRDefault="00E020D5">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008689" w:history="1">
            <w:r w:rsidRPr="001620FB">
              <w:rPr>
                <w:rStyle w:val="Hipercze"/>
                <w:b/>
                <w:bCs/>
                <w:noProof/>
              </w:rPr>
              <w:t>XIII.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_Toc181008689 \h </w:instrText>
            </w:r>
            <w:r>
              <w:rPr>
                <w:noProof/>
                <w:webHidden/>
              </w:rPr>
            </w:r>
            <w:r>
              <w:rPr>
                <w:noProof/>
                <w:webHidden/>
              </w:rPr>
              <w:fldChar w:fldCharType="separate"/>
            </w:r>
            <w:r w:rsidR="00DC1DC5">
              <w:rPr>
                <w:noProof/>
                <w:webHidden/>
              </w:rPr>
              <w:t>11</w:t>
            </w:r>
            <w:r>
              <w:rPr>
                <w:noProof/>
                <w:webHidden/>
              </w:rPr>
              <w:fldChar w:fldCharType="end"/>
            </w:r>
          </w:hyperlink>
        </w:p>
        <w:p w14:paraId="402D1F7A" w14:textId="728A483F"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0" w:history="1">
            <w:r w:rsidRPr="001620FB">
              <w:rPr>
                <w:rStyle w:val="Hipercze"/>
                <w:b/>
                <w:bCs/>
                <w:noProof/>
              </w:rPr>
              <w:t>XIV.</w:t>
            </w:r>
            <w:r>
              <w:rPr>
                <w:rFonts w:asciiTheme="minorHAnsi" w:eastAsiaTheme="minorEastAsia" w:hAnsiTheme="minorHAnsi" w:cstheme="minorBidi"/>
                <w:noProof/>
                <w:kern w:val="2"/>
                <w:sz w:val="22"/>
                <w:szCs w:val="22"/>
                <w14:ligatures w14:val="standardContextual"/>
              </w:rPr>
              <w:tab/>
            </w:r>
            <w:r w:rsidRPr="001620FB">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_Toc181008690 \h </w:instrText>
            </w:r>
            <w:r>
              <w:rPr>
                <w:noProof/>
                <w:webHidden/>
              </w:rPr>
            </w:r>
            <w:r>
              <w:rPr>
                <w:noProof/>
                <w:webHidden/>
              </w:rPr>
              <w:fldChar w:fldCharType="separate"/>
            </w:r>
            <w:r w:rsidR="00DC1DC5">
              <w:rPr>
                <w:noProof/>
                <w:webHidden/>
              </w:rPr>
              <w:t>12</w:t>
            </w:r>
            <w:r>
              <w:rPr>
                <w:noProof/>
                <w:webHidden/>
              </w:rPr>
              <w:fldChar w:fldCharType="end"/>
            </w:r>
          </w:hyperlink>
        </w:p>
        <w:p w14:paraId="1E1D65E9" w14:textId="045EBD0A"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1" w:history="1">
            <w:r w:rsidRPr="001620FB">
              <w:rPr>
                <w:rStyle w:val="Hipercze"/>
                <w:b/>
                <w:bCs/>
                <w:noProof/>
              </w:rPr>
              <w:t>XV.</w:t>
            </w:r>
            <w:r>
              <w:rPr>
                <w:rFonts w:asciiTheme="minorHAnsi" w:eastAsiaTheme="minorEastAsia" w:hAnsiTheme="minorHAnsi" w:cstheme="minorBidi"/>
                <w:noProof/>
                <w:kern w:val="2"/>
                <w:sz w:val="22"/>
                <w:szCs w:val="22"/>
                <w14:ligatures w14:val="standardContextual"/>
              </w:rPr>
              <w:tab/>
            </w:r>
            <w:r w:rsidRPr="001620FB">
              <w:rPr>
                <w:rStyle w:val="Hipercze"/>
                <w:b/>
                <w:bCs/>
                <w:noProof/>
              </w:rPr>
              <w:t>Opis sposobu obliczenia ceny</w:t>
            </w:r>
            <w:r>
              <w:rPr>
                <w:noProof/>
                <w:webHidden/>
              </w:rPr>
              <w:tab/>
            </w:r>
            <w:r>
              <w:rPr>
                <w:noProof/>
                <w:webHidden/>
              </w:rPr>
              <w:fldChar w:fldCharType="begin"/>
            </w:r>
            <w:r>
              <w:rPr>
                <w:noProof/>
                <w:webHidden/>
              </w:rPr>
              <w:instrText xml:space="preserve"> PAGEREF _Toc181008691 \h </w:instrText>
            </w:r>
            <w:r>
              <w:rPr>
                <w:noProof/>
                <w:webHidden/>
              </w:rPr>
            </w:r>
            <w:r>
              <w:rPr>
                <w:noProof/>
                <w:webHidden/>
              </w:rPr>
              <w:fldChar w:fldCharType="separate"/>
            </w:r>
            <w:r w:rsidR="00DC1DC5">
              <w:rPr>
                <w:noProof/>
                <w:webHidden/>
              </w:rPr>
              <w:t>12</w:t>
            </w:r>
            <w:r>
              <w:rPr>
                <w:noProof/>
                <w:webHidden/>
              </w:rPr>
              <w:fldChar w:fldCharType="end"/>
            </w:r>
          </w:hyperlink>
        </w:p>
        <w:p w14:paraId="68DB6645" w14:textId="6F8B7AC3"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2" w:history="1">
            <w:r w:rsidRPr="001620FB">
              <w:rPr>
                <w:rStyle w:val="Hipercze"/>
                <w:b/>
                <w:bCs/>
                <w:noProof/>
              </w:rPr>
              <w:t>XVI.</w:t>
            </w:r>
            <w:r>
              <w:rPr>
                <w:rFonts w:asciiTheme="minorHAnsi" w:eastAsiaTheme="minorEastAsia" w:hAnsiTheme="minorHAnsi" w:cstheme="minorBidi"/>
                <w:noProof/>
                <w:kern w:val="2"/>
                <w:sz w:val="22"/>
                <w:szCs w:val="22"/>
                <w14:ligatures w14:val="standardContextual"/>
              </w:rPr>
              <w:tab/>
            </w:r>
            <w:r w:rsidRPr="001620FB">
              <w:rPr>
                <w:rStyle w:val="Hipercze"/>
                <w:b/>
                <w:bCs/>
                <w:noProof/>
              </w:rPr>
              <w:t>Kryteria oceny ofert</w:t>
            </w:r>
            <w:r>
              <w:rPr>
                <w:noProof/>
                <w:webHidden/>
              </w:rPr>
              <w:tab/>
            </w:r>
            <w:r>
              <w:rPr>
                <w:noProof/>
                <w:webHidden/>
              </w:rPr>
              <w:fldChar w:fldCharType="begin"/>
            </w:r>
            <w:r>
              <w:rPr>
                <w:noProof/>
                <w:webHidden/>
              </w:rPr>
              <w:instrText xml:space="preserve"> PAGEREF _Toc181008692 \h </w:instrText>
            </w:r>
            <w:r>
              <w:rPr>
                <w:noProof/>
                <w:webHidden/>
              </w:rPr>
            </w:r>
            <w:r>
              <w:rPr>
                <w:noProof/>
                <w:webHidden/>
              </w:rPr>
              <w:fldChar w:fldCharType="separate"/>
            </w:r>
            <w:r w:rsidR="00DC1DC5">
              <w:rPr>
                <w:noProof/>
                <w:webHidden/>
              </w:rPr>
              <w:t>12</w:t>
            </w:r>
            <w:r>
              <w:rPr>
                <w:noProof/>
                <w:webHidden/>
              </w:rPr>
              <w:fldChar w:fldCharType="end"/>
            </w:r>
          </w:hyperlink>
        </w:p>
        <w:p w14:paraId="43EF61F9" w14:textId="4E707933" w:rsidR="00E020D5" w:rsidRDefault="00E020D5">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008693" w:history="1">
            <w:r w:rsidRPr="001620FB">
              <w:rPr>
                <w:rStyle w:val="Hipercze"/>
                <w:b/>
                <w:bCs/>
                <w:noProof/>
              </w:rPr>
              <w:t>XVII.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Aukcja elektroniczna</w:t>
            </w:r>
            <w:r>
              <w:rPr>
                <w:noProof/>
                <w:webHidden/>
              </w:rPr>
              <w:tab/>
            </w:r>
            <w:r>
              <w:rPr>
                <w:noProof/>
                <w:webHidden/>
              </w:rPr>
              <w:fldChar w:fldCharType="begin"/>
            </w:r>
            <w:r>
              <w:rPr>
                <w:noProof/>
                <w:webHidden/>
              </w:rPr>
              <w:instrText xml:space="preserve"> PAGEREF _Toc181008693 \h </w:instrText>
            </w:r>
            <w:r>
              <w:rPr>
                <w:noProof/>
                <w:webHidden/>
              </w:rPr>
            </w:r>
            <w:r>
              <w:rPr>
                <w:noProof/>
                <w:webHidden/>
              </w:rPr>
              <w:fldChar w:fldCharType="separate"/>
            </w:r>
            <w:r w:rsidR="00DC1DC5">
              <w:rPr>
                <w:noProof/>
                <w:webHidden/>
              </w:rPr>
              <w:t>12</w:t>
            </w:r>
            <w:r>
              <w:rPr>
                <w:noProof/>
                <w:webHidden/>
              </w:rPr>
              <w:fldChar w:fldCharType="end"/>
            </w:r>
          </w:hyperlink>
        </w:p>
        <w:p w14:paraId="518E5F6E" w14:textId="60FEE4AD" w:rsidR="00E020D5" w:rsidRDefault="00E020D5">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008694" w:history="1">
            <w:r w:rsidRPr="001620FB">
              <w:rPr>
                <w:rStyle w:val="Hipercze"/>
                <w:b/>
                <w:bCs/>
                <w:noProof/>
              </w:rPr>
              <w:t>XVIII.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_Toc181008694 \h </w:instrText>
            </w:r>
            <w:r>
              <w:rPr>
                <w:noProof/>
                <w:webHidden/>
              </w:rPr>
            </w:r>
            <w:r>
              <w:rPr>
                <w:noProof/>
                <w:webHidden/>
              </w:rPr>
              <w:fldChar w:fldCharType="separate"/>
            </w:r>
            <w:r w:rsidR="00DC1DC5">
              <w:rPr>
                <w:noProof/>
                <w:webHidden/>
              </w:rPr>
              <w:t>14</w:t>
            </w:r>
            <w:r>
              <w:rPr>
                <w:noProof/>
                <w:webHidden/>
              </w:rPr>
              <w:fldChar w:fldCharType="end"/>
            </w:r>
          </w:hyperlink>
        </w:p>
        <w:p w14:paraId="5DEFCDDC" w14:textId="2CE7FA2C"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5" w:history="1">
            <w:r w:rsidRPr="001620FB">
              <w:rPr>
                <w:rStyle w:val="Hipercze"/>
                <w:b/>
                <w:bCs/>
                <w:noProof/>
              </w:rPr>
              <w:t>XIX.</w:t>
            </w:r>
            <w:r>
              <w:rPr>
                <w:rFonts w:asciiTheme="minorHAnsi" w:eastAsiaTheme="minorEastAsia" w:hAnsiTheme="minorHAnsi" w:cstheme="minorBidi"/>
                <w:noProof/>
                <w:kern w:val="2"/>
                <w:sz w:val="22"/>
                <w:szCs w:val="22"/>
                <w14:ligatures w14:val="standardContextual"/>
              </w:rPr>
              <w:tab/>
            </w:r>
            <w:r w:rsidRPr="001620FB">
              <w:rPr>
                <w:rStyle w:val="Hipercze"/>
                <w:b/>
                <w:bCs/>
                <w:noProof/>
              </w:rPr>
              <w:t>Zabezpieczenie należytego wykonywania umowy</w:t>
            </w:r>
            <w:r>
              <w:rPr>
                <w:noProof/>
                <w:webHidden/>
              </w:rPr>
              <w:tab/>
            </w:r>
            <w:r>
              <w:rPr>
                <w:noProof/>
                <w:webHidden/>
              </w:rPr>
              <w:fldChar w:fldCharType="begin"/>
            </w:r>
            <w:r>
              <w:rPr>
                <w:noProof/>
                <w:webHidden/>
              </w:rPr>
              <w:instrText xml:space="preserve"> PAGEREF _Toc181008695 \h </w:instrText>
            </w:r>
            <w:r>
              <w:rPr>
                <w:noProof/>
                <w:webHidden/>
              </w:rPr>
            </w:r>
            <w:r>
              <w:rPr>
                <w:noProof/>
                <w:webHidden/>
              </w:rPr>
              <w:fldChar w:fldCharType="separate"/>
            </w:r>
            <w:r w:rsidR="00DC1DC5">
              <w:rPr>
                <w:noProof/>
                <w:webHidden/>
              </w:rPr>
              <w:t>14</w:t>
            </w:r>
            <w:r>
              <w:rPr>
                <w:noProof/>
                <w:webHidden/>
              </w:rPr>
              <w:fldChar w:fldCharType="end"/>
            </w:r>
          </w:hyperlink>
        </w:p>
        <w:p w14:paraId="53B95506" w14:textId="5ACF9FD7"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6" w:history="1">
            <w:r w:rsidRPr="001620FB">
              <w:rPr>
                <w:rStyle w:val="Hipercze"/>
                <w:b/>
                <w:bCs/>
                <w:noProof/>
              </w:rPr>
              <w:t>XX.</w:t>
            </w:r>
            <w:r>
              <w:rPr>
                <w:rFonts w:asciiTheme="minorHAnsi" w:eastAsiaTheme="minorEastAsia" w:hAnsiTheme="minorHAnsi" w:cstheme="minorBidi"/>
                <w:noProof/>
                <w:kern w:val="2"/>
                <w:sz w:val="22"/>
                <w:szCs w:val="22"/>
                <w14:ligatures w14:val="standardContextual"/>
              </w:rPr>
              <w:tab/>
            </w:r>
            <w:r w:rsidRPr="001620FB">
              <w:rPr>
                <w:rStyle w:val="Hipercze"/>
                <w:b/>
                <w:bCs/>
                <w:noProof/>
              </w:rPr>
              <w:t>Istotne postanowienia umowy</w:t>
            </w:r>
            <w:r>
              <w:rPr>
                <w:noProof/>
                <w:webHidden/>
              </w:rPr>
              <w:tab/>
            </w:r>
            <w:r>
              <w:rPr>
                <w:noProof/>
                <w:webHidden/>
              </w:rPr>
              <w:fldChar w:fldCharType="begin"/>
            </w:r>
            <w:r>
              <w:rPr>
                <w:noProof/>
                <w:webHidden/>
              </w:rPr>
              <w:instrText xml:space="preserve"> PAGEREF _Toc181008696 \h </w:instrText>
            </w:r>
            <w:r>
              <w:rPr>
                <w:noProof/>
                <w:webHidden/>
              </w:rPr>
            </w:r>
            <w:r>
              <w:rPr>
                <w:noProof/>
                <w:webHidden/>
              </w:rPr>
              <w:fldChar w:fldCharType="separate"/>
            </w:r>
            <w:r w:rsidR="00DC1DC5">
              <w:rPr>
                <w:noProof/>
                <w:webHidden/>
              </w:rPr>
              <w:t>14</w:t>
            </w:r>
            <w:r>
              <w:rPr>
                <w:noProof/>
                <w:webHidden/>
              </w:rPr>
              <w:fldChar w:fldCharType="end"/>
            </w:r>
          </w:hyperlink>
        </w:p>
        <w:p w14:paraId="07FFBACC" w14:textId="61187E1C"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7" w:history="1">
            <w:r w:rsidRPr="001620FB">
              <w:rPr>
                <w:rStyle w:val="Hipercze"/>
                <w:b/>
                <w:bCs/>
                <w:noProof/>
              </w:rPr>
              <w:t>XXI.</w:t>
            </w:r>
            <w:r>
              <w:rPr>
                <w:rFonts w:asciiTheme="minorHAnsi" w:eastAsiaTheme="minorEastAsia" w:hAnsiTheme="minorHAnsi" w:cstheme="minorBidi"/>
                <w:noProof/>
                <w:kern w:val="2"/>
                <w:sz w:val="22"/>
                <w:szCs w:val="22"/>
                <w14:ligatures w14:val="standardContextual"/>
              </w:rPr>
              <w:tab/>
            </w:r>
            <w:r w:rsidRPr="001620FB">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_Toc181008697 \h </w:instrText>
            </w:r>
            <w:r>
              <w:rPr>
                <w:noProof/>
                <w:webHidden/>
              </w:rPr>
            </w:r>
            <w:r>
              <w:rPr>
                <w:noProof/>
                <w:webHidden/>
              </w:rPr>
              <w:fldChar w:fldCharType="separate"/>
            </w:r>
            <w:r w:rsidR="00DC1DC5">
              <w:rPr>
                <w:noProof/>
                <w:webHidden/>
              </w:rPr>
              <w:t>14</w:t>
            </w:r>
            <w:r>
              <w:rPr>
                <w:noProof/>
                <w:webHidden/>
              </w:rPr>
              <w:fldChar w:fldCharType="end"/>
            </w:r>
          </w:hyperlink>
        </w:p>
        <w:p w14:paraId="78ADE1FF" w14:textId="4F947D3B" w:rsidR="00E020D5" w:rsidRDefault="00E020D5">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008698" w:history="1">
            <w:r w:rsidRPr="001620FB">
              <w:rPr>
                <w:rStyle w:val="Hipercze"/>
                <w:b/>
                <w:bCs/>
                <w:noProof/>
              </w:rPr>
              <w:t>XXII.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Pouczenie o środkach ochrony prawnej</w:t>
            </w:r>
            <w:r>
              <w:rPr>
                <w:noProof/>
                <w:webHidden/>
              </w:rPr>
              <w:tab/>
            </w:r>
            <w:r>
              <w:rPr>
                <w:noProof/>
                <w:webHidden/>
              </w:rPr>
              <w:fldChar w:fldCharType="begin"/>
            </w:r>
            <w:r>
              <w:rPr>
                <w:noProof/>
                <w:webHidden/>
              </w:rPr>
              <w:instrText xml:space="preserve"> PAGEREF _Toc181008698 \h </w:instrText>
            </w:r>
            <w:r>
              <w:rPr>
                <w:noProof/>
                <w:webHidden/>
              </w:rPr>
            </w:r>
            <w:r>
              <w:rPr>
                <w:noProof/>
                <w:webHidden/>
              </w:rPr>
              <w:fldChar w:fldCharType="separate"/>
            </w:r>
            <w:r w:rsidR="00DC1DC5">
              <w:rPr>
                <w:noProof/>
                <w:webHidden/>
              </w:rPr>
              <w:t>14</w:t>
            </w:r>
            <w:r>
              <w:rPr>
                <w:noProof/>
                <w:webHidden/>
              </w:rPr>
              <w:fldChar w:fldCharType="end"/>
            </w:r>
          </w:hyperlink>
        </w:p>
        <w:p w14:paraId="41C3F530" w14:textId="083AAB52"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699" w:history="1">
            <w:r w:rsidRPr="001620FB">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_Toc181008699 \h </w:instrText>
            </w:r>
            <w:r>
              <w:rPr>
                <w:noProof/>
                <w:webHidden/>
              </w:rPr>
            </w:r>
            <w:r>
              <w:rPr>
                <w:noProof/>
                <w:webHidden/>
              </w:rPr>
              <w:fldChar w:fldCharType="separate"/>
            </w:r>
            <w:r w:rsidR="00DC1DC5">
              <w:rPr>
                <w:noProof/>
                <w:webHidden/>
              </w:rPr>
              <w:t>15</w:t>
            </w:r>
            <w:r>
              <w:rPr>
                <w:noProof/>
                <w:webHidden/>
              </w:rPr>
              <w:fldChar w:fldCharType="end"/>
            </w:r>
          </w:hyperlink>
        </w:p>
        <w:p w14:paraId="15A20E87" w14:textId="06C2AEF4"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0" w:history="1">
            <w:r w:rsidRPr="001620FB">
              <w:rPr>
                <w:rStyle w:val="Hipercze"/>
                <w:noProof/>
              </w:rPr>
              <w:t>Załącznik nr 2 do SWZ. Formularz ofertowy</w:t>
            </w:r>
            <w:r>
              <w:rPr>
                <w:noProof/>
                <w:webHidden/>
              </w:rPr>
              <w:tab/>
            </w:r>
            <w:r>
              <w:rPr>
                <w:noProof/>
                <w:webHidden/>
              </w:rPr>
              <w:fldChar w:fldCharType="begin"/>
            </w:r>
            <w:r>
              <w:rPr>
                <w:noProof/>
                <w:webHidden/>
              </w:rPr>
              <w:instrText xml:space="preserve"> PAGEREF _Toc181008700 \h </w:instrText>
            </w:r>
            <w:r>
              <w:rPr>
                <w:noProof/>
                <w:webHidden/>
              </w:rPr>
            </w:r>
            <w:r>
              <w:rPr>
                <w:noProof/>
                <w:webHidden/>
              </w:rPr>
              <w:fldChar w:fldCharType="separate"/>
            </w:r>
            <w:r w:rsidR="00DC1DC5">
              <w:rPr>
                <w:noProof/>
                <w:webHidden/>
              </w:rPr>
              <w:t>27</w:t>
            </w:r>
            <w:r>
              <w:rPr>
                <w:noProof/>
                <w:webHidden/>
              </w:rPr>
              <w:fldChar w:fldCharType="end"/>
            </w:r>
          </w:hyperlink>
        </w:p>
        <w:p w14:paraId="05140D97" w14:textId="26B60A34"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1" w:history="1">
            <w:r w:rsidRPr="001620FB">
              <w:rPr>
                <w:rStyle w:val="Hipercze"/>
                <w:noProof/>
              </w:rPr>
              <w:t>Załącznik nr 3 do SWZ. Wykaz wykonanych/wykonywanych usług</w:t>
            </w:r>
            <w:r>
              <w:rPr>
                <w:noProof/>
                <w:webHidden/>
              </w:rPr>
              <w:tab/>
            </w:r>
            <w:r>
              <w:rPr>
                <w:noProof/>
                <w:webHidden/>
              </w:rPr>
              <w:fldChar w:fldCharType="begin"/>
            </w:r>
            <w:r>
              <w:rPr>
                <w:noProof/>
                <w:webHidden/>
              </w:rPr>
              <w:instrText xml:space="preserve"> PAGEREF _Toc181008701 \h </w:instrText>
            </w:r>
            <w:r>
              <w:rPr>
                <w:noProof/>
                <w:webHidden/>
              </w:rPr>
            </w:r>
            <w:r>
              <w:rPr>
                <w:noProof/>
                <w:webHidden/>
              </w:rPr>
              <w:fldChar w:fldCharType="separate"/>
            </w:r>
            <w:r w:rsidR="00DC1DC5">
              <w:rPr>
                <w:noProof/>
                <w:webHidden/>
              </w:rPr>
              <w:t>29</w:t>
            </w:r>
            <w:r>
              <w:rPr>
                <w:noProof/>
                <w:webHidden/>
              </w:rPr>
              <w:fldChar w:fldCharType="end"/>
            </w:r>
          </w:hyperlink>
        </w:p>
        <w:p w14:paraId="6D5A0456" w14:textId="3E737218"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2" w:history="1">
            <w:r w:rsidRPr="001620FB">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_Toc181008702 \h </w:instrText>
            </w:r>
            <w:r>
              <w:rPr>
                <w:noProof/>
                <w:webHidden/>
              </w:rPr>
            </w:r>
            <w:r>
              <w:rPr>
                <w:noProof/>
                <w:webHidden/>
              </w:rPr>
              <w:fldChar w:fldCharType="separate"/>
            </w:r>
            <w:r w:rsidR="00DC1DC5">
              <w:rPr>
                <w:noProof/>
                <w:webHidden/>
              </w:rPr>
              <w:t>30</w:t>
            </w:r>
            <w:r>
              <w:rPr>
                <w:noProof/>
                <w:webHidden/>
              </w:rPr>
              <w:fldChar w:fldCharType="end"/>
            </w:r>
          </w:hyperlink>
        </w:p>
        <w:p w14:paraId="31655712" w14:textId="327FEF81"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3" w:history="1">
            <w:r w:rsidRPr="001620FB">
              <w:rPr>
                <w:rStyle w:val="Hipercze"/>
                <w:noProof/>
              </w:rPr>
              <w:t>Załącznik nr 5 do SWZ. Oświadczenie producenta</w:t>
            </w:r>
            <w:r>
              <w:rPr>
                <w:noProof/>
                <w:webHidden/>
              </w:rPr>
              <w:tab/>
            </w:r>
            <w:r>
              <w:rPr>
                <w:noProof/>
                <w:webHidden/>
              </w:rPr>
              <w:fldChar w:fldCharType="begin"/>
            </w:r>
            <w:r>
              <w:rPr>
                <w:noProof/>
                <w:webHidden/>
              </w:rPr>
              <w:instrText xml:space="preserve"> PAGEREF _Toc181008703 \h </w:instrText>
            </w:r>
            <w:r>
              <w:rPr>
                <w:noProof/>
                <w:webHidden/>
              </w:rPr>
            </w:r>
            <w:r>
              <w:rPr>
                <w:noProof/>
                <w:webHidden/>
              </w:rPr>
              <w:fldChar w:fldCharType="separate"/>
            </w:r>
            <w:r w:rsidR="00DC1DC5">
              <w:rPr>
                <w:noProof/>
                <w:webHidden/>
              </w:rPr>
              <w:t>31</w:t>
            </w:r>
            <w:r>
              <w:rPr>
                <w:noProof/>
                <w:webHidden/>
              </w:rPr>
              <w:fldChar w:fldCharType="end"/>
            </w:r>
          </w:hyperlink>
        </w:p>
        <w:p w14:paraId="17CA22E3" w14:textId="2308DC50"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4" w:history="1">
            <w:r w:rsidRPr="001620FB">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_Toc181008704 \h </w:instrText>
            </w:r>
            <w:r>
              <w:rPr>
                <w:noProof/>
                <w:webHidden/>
              </w:rPr>
            </w:r>
            <w:r>
              <w:rPr>
                <w:noProof/>
                <w:webHidden/>
              </w:rPr>
              <w:fldChar w:fldCharType="separate"/>
            </w:r>
            <w:r w:rsidR="00DC1DC5">
              <w:rPr>
                <w:noProof/>
                <w:webHidden/>
              </w:rPr>
              <w:t>32</w:t>
            </w:r>
            <w:r>
              <w:rPr>
                <w:noProof/>
                <w:webHidden/>
              </w:rPr>
              <w:fldChar w:fldCharType="end"/>
            </w:r>
          </w:hyperlink>
        </w:p>
        <w:p w14:paraId="40A90DAC" w14:textId="4FD911F0"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5" w:history="1">
            <w:r w:rsidRPr="001620FB">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_Toc181008705 \h </w:instrText>
            </w:r>
            <w:r>
              <w:rPr>
                <w:noProof/>
                <w:webHidden/>
              </w:rPr>
            </w:r>
            <w:r>
              <w:rPr>
                <w:noProof/>
                <w:webHidden/>
              </w:rPr>
              <w:fldChar w:fldCharType="separate"/>
            </w:r>
            <w:r w:rsidR="00DC1DC5">
              <w:rPr>
                <w:noProof/>
                <w:webHidden/>
              </w:rPr>
              <w:t>33</w:t>
            </w:r>
            <w:r>
              <w:rPr>
                <w:noProof/>
                <w:webHidden/>
              </w:rPr>
              <w:fldChar w:fldCharType="end"/>
            </w:r>
          </w:hyperlink>
        </w:p>
        <w:p w14:paraId="307E4398" w14:textId="5FB0C2D9"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6" w:history="1">
            <w:r w:rsidRPr="001620FB">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_Toc181008706 \h </w:instrText>
            </w:r>
            <w:r>
              <w:rPr>
                <w:noProof/>
                <w:webHidden/>
              </w:rPr>
            </w:r>
            <w:r>
              <w:rPr>
                <w:noProof/>
                <w:webHidden/>
              </w:rPr>
              <w:fldChar w:fldCharType="separate"/>
            </w:r>
            <w:r w:rsidR="00DC1DC5">
              <w:rPr>
                <w:noProof/>
                <w:webHidden/>
              </w:rPr>
              <w:t>34</w:t>
            </w:r>
            <w:r>
              <w:rPr>
                <w:noProof/>
                <w:webHidden/>
              </w:rPr>
              <w:fldChar w:fldCharType="end"/>
            </w:r>
          </w:hyperlink>
        </w:p>
        <w:p w14:paraId="76F3FC53" w14:textId="172A7E0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7" w:history="1">
            <w:r w:rsidRPr="001620FB">
              <w:rPr>
                <w:rStyle w:val="Hipercze"/>
                <w:noProof/>
              </w:rPr>
              <w:t xml:space="preserve">Załącznik nr 9 </w:t>
            </w:r>
            <w:r w:rsidRPr="001620FB">
              <w:rPr>
                <w:rStyle w:val="Hipercze"/>
                <w:bCs/>
                <w:noProof/>
              </w:rPr>
              <w:t>do SWZ. Oświadczenie (...) agresji na Ukrainę</w:t>
            </w:r>
            <w:r>
              <w:rPr>
                <w:noProof/>
                <w:webHidden/>
              </w:rPr>
              <w:tab/>
            </w:r>
            <w:r>
              <w:rPr>
                <w:noProof/>
                <w:webHidden/>
              </w:rPr>
              <w:fldChar w:fldCharType="begin"/>
            </w:r>
            <w:r>
              <w:rPr>
                <w:noProof/>
                <w:webHidden/>
              </w:rPr>
              <w:instrText xml:space="preserve"> PAGEREF _Toc181008707 \h </w:instrText>
            </w:r>
            <w:r>
              <w:rPr>
                <w:noProof/>
                <w:webHidden/>
              </w:rPr>
            </w:r>
            <w:r>
              <w:rPr>
                <w:noProof/>
                <w:webHidden/>
              </w:rPr>
              <w:fldChar w:fldCharType="separate"/>
            </w:r>
            <w:r w:rsidR="00DC1DC5">
              <w:rPr>
                <w:noProof/>
                <w:webHidden/>
              </w:rPr>
              <w:t>35</w:t>
            </w:r>
            <w:r>
              <w:rPr>
                <w:noProof/>
                <w:webHidden/>
              </w:rPr>
              <w:fldChar w:fldCharType="end"/>
            </w:r>
          </w:hyperlink>
        </w:p>
        <w:p w14:paraId="092401C1" w14:textId="32E2B359"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8" w:history="1">
            <w:r w:rsidRPr="001620FB">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_Toc181008708 \h </w:instrText>
            </w:r>
            <w:r>
              <w:rPr>
                <w:noProof/>
                <w:webHidden/>
              </w:rPr>
            </w:r>
            <w:r>
              <w:rPr>
                <w:noProof/>
                <w:webHidden/>
              </w:rPr>
              <w:fldChar w:fldCharType="separate"/>
            </w:r>
            <w:r w:rsidR="00DC1DC5">
              <w:rPr>
                <w:noProof/>
                <w:webHidden/>
              </w:rPr>
              <w:t>36</w:t>
            </w:r>
            <w:r>
              <w:rPr>
                <w:noProof/>
                <w:webHidden/>
              </w:rPr>
              <w:fldChar w:fldCharType="end"/>
            </w:r>
          </w:hyperlink>
        </w:p>
        <w:p w14:paraId="4563F77E" w14:textId="349A7324"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9" w:history="1">
            <w:r w:rsidRPr="001620FB">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_Toc181008709 \h </w:instrText>
            </w:r>
            <w:r>
              <w:rPr>
                <w:noProof/>
                <w:webHidden/>
              </w:rPr>
            </w:r>
            <w:r>
              <w:rPr>
                <w:noProof/>
                <w:webHidden/>
              </w:rPr>
              <w:fldChar w:fldCharType="separate"/>
            </w:r>
            <w:r w:rsidR="00DC1DC5">
              <w:rPr>
                <w:noProof/>
                <w:webHidden/>
              </w:rPr>
              <w:t>37</w:t>
            </w:r>
            <w:r>
              <w:rPr>
                <w:noProof/>
                <w:webHidden/>
              </w:rPr>
              <w:fldChar w:fldCharType="end"/>
            </w:r>
          </w:hyperlink>
        </w:p>
        <w:p w14:paraId="271A8753" w14:textId="474C98C0"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10" w:history="1">
            <w:r w:rsidRPr="001620FB">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_Toc181008710 \h </w:instrText>
            </w:r>
            <w:r>
              <w:rPr>
                <w:noProof/>
                <w:webHidden/>
              </w:rPr>
            </w:r>
            <w:r>
              <w:rPr>
                <w:noProof/>
                <w:webHidden/>
              </w:rPr>
              <w:fldChar w:fldCharType="separate"/>
            </w:r>
            <w:r w:rsidR="00DC1DC5">
              <w:rPr>
                <w:noProof/>
                <w:webHidden/>
              </w:rPr>
              <w:t>38</w:t>
            </w:r>
            <w:r>
              <w:rPr>
                <w:noProof/>
                <w:webHidden/>
              </w:rPr>
              <w:fldChar w:fldCharType="end"/>
            </w:r>
          </w:hyperlink>
        </w:p>
        <w:p w14:paraId="3FC639DE" w14:textId="15B91338"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1" w:history="1">
            <w:r w:rsidRPr="001620FB">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_Toc181008711 \h </w:instrText>
            </w:r>
            <w:r>
              <w:rPr>
                <w:noProof/>
                <w:webHidden/>
              </w:rPr>
            </w:r>
            <w:r>
              <w:rPr>
                <w:noProof/>
                <w:webHidden/>
              </w:rPr>
              <w:fldChar w:fldCharType="separate"/>
            </w:r>
            <w:r w:rsidR="00DC1DC5">
              <w:rPr>
                <w:noProof/>
                <w:webHidden/>
              </w:rPr>
              <w:t>39</w:t>
            </w:r>
            <w:r>
              <w:rPr>
                <w:noProof/>
                <w:webHidden/>
              </w:rPr>
              <w:fldChar w:fldCharType="end"/>
            </w:r>
          </w:hyperlink>
        </w:p>
        <w:p w14:paraId="32A6D4C3" w14:textId="75B2A0A0"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2" w:history="1">
            <w:r w:rsidRPr="001620FB">
              <w:rPr>
                <w:rStyle w:val="Hipercze"/>
                <w:noProof/>
              </w:rPr>
              <w:t>§1 PODSTAWA ZAWARCIA UMOWY</w:t>
            </w:r>
            <w:r>
              <w:rPr>
                <w:noProof/>
                <w:webHidden/>
              </w:rPr>
              <w:tab/>
            </w:r>
            <w:r>
              <w:rPr>
                <w:noProof/>
                <w:webHidden/>
              </w:rPr>
              <w:fldChar w:fldCharType="begin"/>
            </w:r>
            <w:r>
              <w:rPr>
                <w:noProof/>
                <w:webHidden/>
              </w:rPr>
              <w:instrText xml:space="preserve"> PAGEREF _Toc181008712 \h </w:instrText>
            </w:r>
            <w:r>
              <w:rPr>
                <w:noProof/>
                <w:webHidden/>
              </w:rPr>
            </w:r>
            <w:r>
              <w:rPr>
                <w:noProof/>
                <w:webHidden/>
              </w:rPr>
              <w:fldChar w:fldCharType="separate"/>
            </w:r>
            <w:r w:rsidR="00DC1DC5">
              <w:rPr>
                <w:noProof/>
                <w:webHidden/>
              </w:rPr>
              <w:t>41</w:t>
            </w:r>
            <w:r>
              <w:rPr>
                <w:noProof/>
                <w:webHidden/>
              </w:rPr>
              <w:fldChar w:fldCharType="end"/>
            </w:r>
          </w:hyperlink>
        </w:p>
        <w:p w14:paraId="453D11E2" w14:textId="1C20EFF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3" w:history="1">
            <w:r w:rsidRPr="001620FB">
              <w:rPr>
                <w:rStyle w:val="Hipercze"/>
                <w:noProof/>
              </w:rPr>
              <w:t>§2 PRZEDMIOT UMOWY</w:t>
            </w:r>
            <w:r>
              <w:rPr>
                <w:noProof/>
                <w:webHidden/>
              </w:rPr>
              <w:tab/>
            </w:r>
            <w:r>
              <w:rPr>
                <w:noProof/>
                <w:webHidden/>
              </w:rPr>
              <w:fldChar w:fldCharType="begin"/>
            </w:r>
            <w:r>
              <w:rPr>
                <w:noProof/>
                <w:webHidden/>
              </w:rPr>
              <w:instrText xml:space="preserve"> PAGEREF _Toc181008713 \h </w:instrText>
            </w:r>
            <w:r>
              <w:rPr>
                <w:noProof/>
                <w:webHidden/>
              </w:rPr>
            </w:r>
            <w:r>
              <w:rPr>
                <w:noProof/>
                <w:webHidden/>
              </w:rPr>
              <w:fldChar w:fldCharType="separate"/>
            </w:r>
            <w:r w:rsidR="00DC1DC5">
              <w:rPr>
                <w:noProof/>
                <w:webHidden/>
              </w:rPr>
              <w:t>41</w:t>
            </w:r>
            <w:r>
              <w:rPr>
                <w:noProof/>
                <w:webHidden/>
              </w:rPr>
              <w:fldChar w:fldCharType="end"/>
            </w:r>
          </w:hyperlink>
        </w:p>
        <w:p w14:paraId="52E3EB29" w14:textId="3E1A2711"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4" w:history="1">
            <w:r w:rsidRPr="001620FB">
              <w:rPr>
                <w:rStyle w:val="Hipercze"/>
                <w:noProof/>
              </w:rPr>
              <w:t>§3 CENA I SPOSÓB ROZLICZEŃ</w:t>
            </w:r>
            <w:r>
              <w:rPr>
                <w:noProof/>
                <w:webHidden/>
              </w:rPr>
              <w:tab/>
            </w:r>
            <w:r>
              <w:rPr>
                <w:noProof/>
                <w:webHidden/>
              </w:rPr>
              <w:fldChar w:fldCharType="begin"/>
            </w:r>
            <w:r>
              <w:rPr>
                <w:noProof/>
                <w:webHidden/>
              </w:rPr>
              <w:instrText xml:space="preserve"> PAGEREF _Toc181008714 \h </w:instrText>
            </w:r>
            <w:r>
              <w:rPr>
                <w:noProof/>
                <w:webHidden/>
              </w:rPr>
            </w:r>
            <w:r>
              <w:rPr>
                <w:noProof/>
                <w:webHidden/>
              </w:rPr>
              <w:fldChar w:fldCharType="separate"/>
            </w:r>
            <w:r w:rsidR="00DC1DC5">
              <w:rPr>
                <w:noProof/>
                <w:webHidden/>
              </w:rPr>
              <w:t>41</w:t>
            </w:r>
            <w:r>
              <w:rPr>
                <w:noProof/>
                <w:webHidden/>
              </w:rPr>
              <w:fldChar w:fldCharType="end"/>
            </w:r>
          </w:hyperlink>
        </w:p>
        <w:p w14:paraId="0CC1587E" w14:textId="637BF3DB"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5" w:history="1">
            <w:r w:rsidRPr="001620FB">
              <w:rPr>
                <w:rStyle w:val="Hipercze"/>
                <w:noProof/>
              </w:rPr>
              <w:t>§4 FAKTUROWANIE I PŁATNOŚCI</w:t>
            </w:r>
            <w:r>
              <w:rPr>
                <w:noProof/>
                <w:webHidden/>
              </w:rPr>
              <w:tab/>
            </w:r>
            <w:r>
              <w:rPr>
                <w:noProof/>
                <w:webHidden/>
              </w:rPr>
              <w:fldChar w:fldCharType="begin"/>
            </w:r>
            <w:r>
              <w:rPr>
                <w:noProof/>
                <w:webHidden/>
              </w:rPr>
              <w:instrText xml:space="preserve"> PAGEREF _Toc181008715 \h </w:instrText>
            </w:r>
            <w:r>
              <w:rPr>
                <w:noProof/>
                <w:webHidden/>
              </w:rPr>
            </w:r>
            <w:r>
              <w:rPr>
                <w:noProof/>
                <w:webHidden/>
              </w:rPr>
              <w:fldChar w:fldCharType="separate"/>
            </w:r>
            <w:r w:rsidR="00DC1DC5">
              <w:rPr>
                <w:noProof/>
                <w:webHidden/>
              </w:rPr>
              <w:t>41</w:t>
            </w:r>
            <w:r>
              <w:rPr>
                <w:noProof/>
                <w:webHidden/>
              </w:rPr>
              <w:fldChar w:fldCharType="end"/>
            </w:r>
          </w:hyperlink>
        </w:p>
        <w:p w14:paraId="706C9005" w14:textId="305A875F"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6" w:history="1">
            <w:r w:rsidRPr="001620FB">
              <w:rPr>
                <w:rStyle w:val="Hipercze"/>
                <w:noProof/>
              </w:rPr>
              <w:t>§5 OKRES OBOWIĄZYWANIA UMOWY, TERMINY</w:t>
            </w:r>
            <w:r>
              <w:rPr>
                <w:noProof/>
                <w:webHidden/>
              </w:rPr>
              <w:tab/>
            </w:r>
            <w:r>
              <w:rPr>
                <w:noProof/>
                <w:webHidden/>
              </w:rPr>
              <w:fldChar w:fldCharType="begin"/>
            </w:r>
            <w:r>
              <w:rPr>
                <w:noProof/>
                <w:webHidden/>
              </w:rPr>
              <w:instrText xml:space="preserve"> PAGEREF _Toc181008716 \h </w:instrText>
            </w:r>
            <w:r>
              <w:rPr>
                <w:noProof/>
                <w:webHidden/>
              </w:rPr>
            </w:r>
            <w:r>
              <w:rPr>
                <w:noProof/>
                <w:webHidden/>
              </w:rPr>
              <w:fldChar w:fldCharType="separate"/>
            </w:r>
            <w:r w:rsidR="00DC1DC5">
              <w:rPr>
                <w:noProof/>
                <w:webHidden/>
              </w:rPr>
              <w:t>43</w:t>
            </w:r>
            <w:r>
              <w:rPr>
                <w:noProof/>
                <w:webHidden/>
              </w:rPr>
              <w:fldChar w:fldCharType="end"/>
            </w:r>
          </w:hyperlink>
        </w:p>
        <w:p w14:paraId="0FDDFD24" w14:textId="7CACC59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7" w:history="1">
            <w:r w:rsidRPr="001620FB">
              <w:rPr>
                <w:rStyle w:val="Hipercze"/>
                <w:noProof/>
              </w:rPr>
              <w:t>§6 ZAKRES RZECZOWY I ZASADY REALIZACJI</w:t>
            </w:r>
            <w:r>
              <w:rPr>
                <w:noProof/>
                <w:webHidden/>
              </w:rPr>
              <w:tab/>
            </w:r>
            <w:r>
              <w:rPr>
                <w:noProof/>
                <w:webHidden/>
              </w:rPr>
              <w:fldChar w:fldCharType="begin"/>
            </w:r>
            <w:r>
              <w:rPr>
                <w:noProof/>
                <w:webHidden/>
              </w:rPr>
              <w:instrText xml:space="preserve"> PAGEREF _Toc181008717 \h </w:instrText>
            </w:r>
            <w:r>
              <w:rPr>
                <w:noProof/>
                <w:webHidden/>
              </w:rPr>
            </w:r>
            <w:r>
              <w:rPr>
                <w:noProof/>
                <w:webHidden/>
              </w:rPr>
              <w:fldChar w:fldCharType="separate"/>
            </w:r>
            <w:r w:rsidR="00DC1DC5">
              <w:rPr>
                <w:noProof/>
                <w:webHidden/>
              </w:rPr>
              <w:t>43</w:t>
            </w:r>
            <w:r>
              <w:rPr>
                <w:noProof/>
                <w:webHidden/>
              </w:rPr>
              <w:fldChar w:fldCharType="end"/>
            </w:r>
          </w:hyperlink>
        </w:p>
        <w:p w14:paraId="52450227" w14:textId="540E9958"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8" w:history="1">
            <w:r w:rsidRPr="001620FB">
              <w:rPr>
                <w:rStyle w:val="Hipercze"/>
                <w:noProof/>
              </w:rPr>
              <w:t>§7 GWARANCJA I POSTĘPOWANIE REKLAMACYJNE</w:t>
            </w:r>
            <w:r>
              <w:rPr>
                <w:noProof/>
                <w:webHidden/>
              </w:rPr>
              <w:tab/>
            </w:r>
            <w:r>
              <w:rPr>
                <w:noProof/>
                <w:webHidden/>
              </w:rPr>
              <w:fldChar w:fldCharType="begin"/>
            </w:r>
            <w:r>
              <w:rPr>
                <w:noProof/>
                <w:webHidden/>
              </w:rPr>
              <w:instrText xml:space="preserve"> PAGEREF _Toc181008718 \h </w:instrText>
            </w:r>
            <w:r>
              <w:rPr>
                <w:noProof/>
                <w:webHidden/>
              </w:rPr>
            </w:r>
            <w:r>
              <w:rPr>
                <w:noProof/>
                <w:webHidden/>
              </w:rPr>
              <w:fldChar w:fldCharType="separate"/>
            </w:r>
            <w:r w:rsidR="00DC1DC5">
              <w:rPr>
                <w:noProof/>
                <w:webHidden/>
              </w:rPr>
              <w:t>43</w:t>
            </w:r>
            <w:r>
              <w:rPr>
                <w:noProof/>
                <w:webHidden/>
              </w:rPr>
              <w:fldChar w:fldCharType="end"/>
            </w:r>
          </w:hyperlink>
        </w:p>
        <w:p w14:paraId="3C707539" w14:textId="4202B319"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9" w:history="1">
            <w:r w:rsidRPr="001620FB">
              <w:rPr>
                <w:rStyle w:val="Hipercze"/>
                <w:noProof/>
              </w:rPr>
              <w:t xml:space="preserve">§9 </w:t>
            </w:r>
            <w:r w:rsidRPr="001620FB">
              <w:rPr>
                <w:rStyle w:val="Hipercze"/>
                <w:caps/>
                <w:noProof/>
              </w:rPr>
              <w:t>Podwykonawstwo</w:t>
            </w:r>
            <w:r w:rsidRPr="001620FB">
              <w:rPr>
                <w:rStyle w:val="Hipercze"/>
                <w:noProof/>
              </w:rPr>
              <w:t xml:space="preserve"> </w:t>
            </w:r>
            <w:r w:rsidRPr="001620FB">
              <w:rPr>
                <w:rStyle w:val="Hipercze"/>
                <w:bCs/>
                <w:noProof/>
              </w:rPr>
              <w:t xml:space="preserve"> </w:t>
            </w:r>
            <w:r w:rsidRPr="001620FB">
              <w:rPr>
                <w:rStyle w:val="Hipercze"/>
                <w:bCs/>
                <w:i/>
                <w:noProof/>
              </w:rPr>
              <w:t>(jeżeli dotyczy)</w:t>
            </w:r>
            <w:r>
              <w:rPr>
                <w:noProof/>
                <w:webHidden/>
              </w:rPr>
              <w:tab/>
            </w:r>
            <w:r>
              <w:rPr>
                <w:noProof/>
                <w:webHidden/>
              </w:rPr>
              <w:fldChar w:fldCharType="begin"/>
            </w:r>
            <w:r>
              <w:rPr>
                <w:noProof/>
                <w:webHidden/>
              </w:rPr>
              <w:instrText xml:space="preserve"> PAGEREF _Toc181008719 \h </w:instrText>
            </w:r>
            <w:r>
              <w:rPr>
                <w:noProof/>
                <w:webHidden/>
              </w:rPr>
            </w:r>
            <w:r>
              <w:rPr>
                <w:noProof/>
                <w:webHidden/>
              </w:rPr>
              <w:fldChar w:fldCharType="separate"/>
            </w:r>
            <w:r w:rsidR="00DC1DC5">
              <w:rPr>
                <w:noProof/>
                <w:webHidden/>
              </w:rPr>
              <w:t>44</w:t>
            </w:r>
            <w:r>
              <w:rPr>
                <w:noProof/>
                <w:webHidden/>
              </w:rPr>
              <w:fldChar w:fldCharType="end"/>
            </w:r>
          </w:hyperlink>
        </w:p>
        <w:p w14:paraId="414DEA7E" w14:textId="47B93F23"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0" w:history="1">
            <w:r w:rsidRPr="001620FB">
              <w:rPr>
                <w:rStyle w:val="Hipercze"/>
                <w:noProof/>
              </w:rPr>
              <w:t>§10 NADZÓR I KOORDYNACJA</w:t>
            </w:r>
            <w:r>
              <w:rPr>
                <w:noProof/>
                <w:webHidden/>
              </w:rPr>
              <w:tab/>
            </w:r>
            <w:r>
              <w:rPr>
                <w:noProof/>
                <w:webHidden/>
              </w:rPr>
              <w:fldChar w:fldCharType="begin"/>
            </w:r>
            <w:r>
              <w:rPr>
                <w:noProof/>
                <w:webHidden/>
              </w:rPr>
              <w:instrText xml:space="preserve"> PAGEREF _Toc181008720 \h </w:instrText>
            </w:r>
            <w:r>
              <w:rPr>
                <w:noProof/>
                <w:webHidden/>
              </w:rPr>
            </w:r>
            <w:r>
              <w:rPr>
                <w:noProof/>
                <w:webHidden/>
              </w:rPr>
              <w:fldChar w:fldCharType="separate"/>
            </w:r>
            <w:r w:rsidR="00DC1DC5">
              <w:rPr>
                <w:noProof/>
                <w:webHidden/>
              </w:rPr>
              <w:t>45</w:t>
            </w:r>
            <w:r>
              <w:rPr>
                <w:noProof/>
                <w:webHidden/>
              </w:rPr>
              <w:fldChar w:fldCharType="end"/>
            </w:r>
          </w:hyperlink>
        </w:p>
        <w:p w14:paraId="6529B4FE" w14:textId="3523494B"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1" w:history="1">
            <w:r w:rsidRPr="001620FB">
              <w:rPr>
                <w:rStyle w:val="Hipercze"/>
                <w:noProof/>
              </w:rPr>
              <w:t xml:space="preserve">§11 </w:t>
            </w:r>
            <w:r w:rsidRPr="001620FB">
              <w:rPr>
                <w:rStyle w:val="Hipercze"/>
                <w:bCs/>
                <w:noProof/>
              </w:rPr>
              <w:t>BADANIA KONTROLNE (audyt)</w:t>
            </w:r>
            <w:r>
              <w:rPr>
                <w:noProof/>
                <w:webHidden/>
              </w:rPr>
              <w:tab/>
            </w:r>
            <w:r>
              <w:rPr>
                <w:noProof/>
                <w:webHidden/>
              </w:rPr>
              <w:fldChar w:fldCharType="begin"/>
            </w:r>
            <w:r>
              <w:rPr>
                <w:noProof/>
                <w:webHidden/>
              </w:rPr>
              <w:instrText xml:space="preserve"> PAGEREF _Toc181008721 \h </w:instrText>
            </w:r>
            <w:r>
              <w:rPr>
                <w:noProof/>
                <w:webHidden/>
              </w:rPr>
            </w:r>
            <w:r>
              <w:rPr>
                <w:noProof/>
                <w:webHidden/>
              </w:rPr>
              <w:fldChar w:fldCharType="separate"/>
            </w:r>
            <w:r w:rsidR="00DC1DC5">
              <w:rPr>
                <w:noProof/>
                <w:webHidden/>
              </w:rPr>
              <w:t>46</w:t>
            </w:r>
            <w:r>
              <w:rPr>
                <w:noProof/>
                <w:webHidden/>
              </w:rPr>
              <w:fldChar w:fldCharType="end"/>
            </w:r>
          </w:hyperlink>
        </w:p>
        <w:p w14:paraId="0C117095" w14:textId="41F393C0"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2" w:history="1">
            <w:r w:rsidRPr="001620FB">
              <w:rPr>
                <w:rStyle w:val="Hipercze"/>
                <w:noProof/>
              </w:rPr>
              <w:t>§12 KARY UMOWNE</w:t>
            </w:r>
            <w:r>
              <w:rPr>
                <w:noProof/>
                <w:webHidden/>
              </w:rPr>
              <w:tab/>
            </w:r>
            <w:r>
              <w:rPr>
                <w:noProof/>
                <w:webHidden/>
              </w:rPr>
              <w:fldChar w:fldCharType="begin"/>
            </w:r>
            <w:r>
              <w:rPr>
                <w:noProof/>
                <w:webHidden/>
              </w:rPr>
              <w:instrText xml:space="preserve"> PAGEREF _Toc181008722 \h </w:instrText>
            </w:r>
            <w:r>
              <w:rPr>
                <w:noProof/>
                <w:webHidden/>
              </w:rPr>
            </w:r>
            <w:r>
              <w:rPr>
                <w:noProof/>
                <w:webHidden/>
              </w:rPr>
              <w:fldChar w:fldCharType="separate"/>
            </w:r>
            <w:r w:rsidR="00DC1DC5">
              <w:rPr>
                <w:noProof/>
                <w:webHidden/>
              </w:rPr>
              <w:t>46</w:t>
            </w:r>
            <w:r>
              <w:rPr>
                <w:noProof/>
                <w:webHidden/>
              </w:rPr>
              <w:fldChar w:fldCharType="end"/>
            </w:r>
          </w:hyperlink>
        </w:p>
        <w:p w14:paraId="1418C4B8" w14:textId="71BE0836"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3" w:history="1">
            <w:r w:rsidRPr="001620FB">
              <w:rPr>
                <w:rStyle w:val="Hipercze"/>
                <w:bCs/>
                <w:noProof/>
              </w:rPr>
              <w:t xml:space="preserve">§13 </w:t>
            </w:r>
            <w:r w:rsidRPr="001620FB">
              <w:rPr>
                <w:rStyle w:val="Hipercze"/>
                <w:noProof/>
              </w:rPr>
              <w:t>ROZWIĄZANIE, ODSTĄPIENIE LUB WYPOWIEDZENIE UMOWY</w:t>
            </w:r>
            <w:r>
              <w:rPr>
                <w:noProof/>
                <w:webHidden/>
              </w:rPr>
              <w:tab/>
            </w:r>
            <w:r>
              <w:rPr>
                <w:noProof/>
                <w:webHidden/>
              </w:rPr>
              <w:fldChar w:fldCharType="begin"/>
            </w:r>
            <w:r>
              <w:rPr>
                <w:noProof/>
                <w:webHidden/>
              </w:rPr>
              <w:instrText xml:space="preserve"> PAGEREF _Toc181008723 \h </w:instrText>
            </w:r>
            <w:r>
              <w:rPr>
                <w:noProof/>
                <w:webHidden/>
              </w:rPr>
            </w:r>
            <w:r>
              <w:rPr>
                <w:noProof/>
                <w:webHidden/>
              </w:rPr>
              <w:fldChar w:fldCharType="separate"/>
            </w:r>
            <w:r w:rsidR="00DC1DC5">
              <w:rPr>
                <w:noProof/>
                <w:webHidden/>
              </w:rPr>
              <w:t>48</w:t>
            </w:r>
            <w:r>
              <w:rPr>
                <w:noProof/>
                <w:webHidden/>
              </w:rPr>
              <w:fldChar w:fldCharType="end"/>
            </w:r>
          </w:hyperlink>
        </w:p>
        <w:p w14:paraId="153F905A" w14:textId="242B3ABF"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4" w:history="1">
            <w:r w:rsidRPr="001620FB">
              <w:rPr>
                <w:rStyle w:val="Hipercze"/>
                <w:noProof/>
              </w:rPr>
              <w:t>§14 ZMIANY UMOWY</w:t>
            </w:r>
            <w:r>
              <w:rPr>
                <w:noProof/>
                <w:webHidden/>
              </w:rPr>
              <w:tab/>
            </w:r>
            <w:r>
              <w:rPr>
                <w:noProof/>
                <w:webHidden/>
              </w:rPr>
              <w:fldChar w:fldCharType="begin"/>
            </w:r>
            <w:r>
              <w:rPr>
                <w:noProof/>
                <w:webHidden/>
              </w:rPr>
              <w:instrText xml:space="preserve"> PAGEREF _Toc181008724 \h </w:instrText>
            </w:r>
            <w:r>
              <w:rPr>
                <w:noProof/>
                <w:webHidden/>
              </w:rPr>
            </w:r>
            <w:r>
              <w:rPr>
                <w:noProof/>
                <w:webHidden/>
              </w:rPr>
              <w:fldChar w:fldCharType="separate"/>
            </w:r>
            <w:r w:rsidR="00DC1DC5">
              <w:rPr>
                <w:noProof/>
                <w:webHidden/>
              </w:rPr>
              <w:t>49</w:t>
            </w:r>
            <w:r>
              <w:rPr>
                <w:noProof/>
                <w:webHidden/>
              </w:rPr>
              <w:fldChar w:fldCharType="end"/>
            </w:r>
          </w:hyperlink>
        </w:p>
        <w:p w14:paraId="42918770" w14:textId="34527F1A"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5" w:history="1">
            <w:r w:rsidRPr="001620FB">
              <w:rPr>
                <w:rStyle w:val="Hipercze"/>
                <w:noProof/>
              </w:rPr>
              <w:t>§15 OCHRONA DANYCH OSOBOWYCH</w:t>
            </w:r>
            <w:r>
              <w:rPr>
                <w:noProof/>
                <w:webHidden/>
              </w:rPr>
              <w:tab/>
            </w:r>
            <w:r>
              <w:rPr>
                <w:noProof/>
                <w:webHidden/>
              </w:rPr>
              <w:fldChar w:fldCharType="begin"/>
            </w:r>
            <w:r>
              <w:rPr>
                <w:noProof/>
                <w:webHidden/>
              </w:rPr>
              <w:instrText xml:space="preserve"> PAGEREF _Toc181008725 \h </w:instrText>
            </w:r>
            <w:r>
              <w:rPr>
                <w:noProof/>
                <w:webHidden/>
              </w:rPr>
            </w:r>
            <w:r>
              <w:rPr>
                <w:noProof/>
                <w:webHidden/>
              </w:rPr>
              <w:fldChar w:fldCharType="separate"/>
            </w:r>
            <w:r w:rsidR="00DC1DC5">
              <w:rPr>
                <w:noProof/>
                <w:webHidden/>
              </w:rPr>
              <w:t>49</w:t>
            </w:r>
            <w:r>
              <w:rPr>
                <w:noProof/>
                <w:webHidden/>
              </w:rPr>
              <w:fldChar w:fldCharType="end"/>
            </w:r>
          </w:hyperlink>
        </w:p>
        <w:p w14:paraId="6405BD1C" w14:textId="267525B5"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6" w:history="1">
            <w:r w:rsidRPr="001620FB">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_Toc181008726 \h </w:instrText>
            </w:r>
            <w:r>
              <w:rPr>
                <w:noProof/>
                <w:webHidden/>
              </w:rPr>
            </w:r>
            <w:r>
              <w:rPr>
                <w:noProof/>
                <w:webHidden/>
              </w:rPr>
              <w:fldChar w:fldCharType="separate"/>
            </w:r>
            <w:r w:rsidR="00DC1DC5">
              <w:rPr>
                <w:noProof/>
                <w:webHidden/>
              </w:rPr>
              <w:t>50</w:t>
            </w:r>
            <w:r>
              <w:rPr>
                <w:noProof/>
                <w:webHidden/>
              </w:rPr>
              <w:fldChar w:fldCharType="end"/>
            </w:r>
          </w:hyperlink>
        </w:p>
        <w:p w14:paraId="4B34CAD1" w14:textId="2DDF1DF0"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7" w:history="1">
            <w:r w:rsidRPr="001620FB">
              <w:rPr>
                <w:rStyle w:val="Hipercze"/>
                <w:noProof/>
              </w:rPr>
              <w:t>§17 ZASADY ETYKI</w:t>
            </w:r>
            <w:r>
              <w:rPr>
                <w:noProof/>
                <w:webHidden/>
              </w:rPr>
              <w:tab/>
            </w:r>
            <w:r>
              <w:rPr>
                <w:noProof/>
                <w:webHidden/>
              </w:rPr>
              <w:fldChar w:fldCharType="begin"/>
            </w:r>
            <w:r>
              <w:rPr>
                <w:noProof/>
                <w:webHidden/>
              </w:rPr>
              <w:instrText xml:space="preserve"> PAGEREF _Toc181008727 \h </w:instrText>
            </w:r>
            <w:r>
              <w:rPr>
                <w:noProof/>
                <w:webHidden/>
              </w:rPr>
            </w:r>
            <w:r>
              <w:rPr>
                <w:noProof/>
                <w:webHidden/>
              </w:rPr>
              <w:fldChar w:fldCharType="separate"/>
            </w:r>
            <w:r w:rsidR="00DC1DC5">
              <w:rPr>
                <w:noProof/>
                <w:webHidden/>
              </w:rPr>
              <w:t>51</w:t>
            </w:r>
            <w:r>
              <w:rPr>
                <w:noProof/>
                <w:webHidden/>
              </w:rPr>
              <w:fldChar w:fldCharType="end"/>
            </w:r>
          </w:hyperlink>
        </w:p>
        <w:p w14:paraId="43558021" w14:textId="1AFC097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8" w:history="1">
            <w:r w:rsidRPr="001620FB">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_Toc181008728 \h </w:instrText>
            </w:r>
            <w:r>
              <w:rPr>
                <w:noProof/>
                <w:webHidden/>
              </w:rPr>
            </w:r>
            <w:r>
              <w:rPr>
                <w:noProof/>
                <w:webHidden/>
              </w:rPr>
              <w:fldChar w:fldCharType="separate"/>
            </w:r>
            <w:r w:rsidR="00DC1DC5">
              <w:rPr>
                <w:noProof/>
                <w:webHidden/>
              </w:rPr>
              <w:t>51</w:t>
            </w:r>
            <w:r>
              <w:rPr>
                <w:noProof/>
                <w:webHidden/>
              </w:rPr>
              <w:fldChar w:fldCharType="end"/>
            </w:r>
          </w:hyperlink>
        </w:p>
        <w:p w14:paraId="4221416A" w14:textId="2185C048"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9" w:history="1">
            <w:r w:rsidRPr="001620FB">
              <w:rPr>
                <w:rStyle w:val="Hipercze"/>
                <w:noProof/>
              </w:rPr>
              <w:t>§19 SIŁA WYŻSZA</w:t>
            </w:r>
            <w:r>
              <w:rPr>
                <w:noProof/>
                <w:webHidden/>
              </w:rPr>
              <w:tab/>
            </w:r>
            <w:r>
              <w:rPr>
                <w:noProof/>
                <w:webHidden/>
              </w:rPr>
              <w:fldChar w:fldCharType="begin"/>
            </w:r>
            <w:r>
              <w:rPr>
                <w:noProof/>
                <w:webHidden/>
              </w:rPr>
              <w:instrText xml:space="preserve"> PAGEREF _Toc181008729 \h </w:instrText>
            </w:r>
            <w:r>
              <w:rPr>
                <w:noProof/>
                <w:webHidden/>
              </w:rPr>
            </w:r>
            <w:r>
              <w:rPr>
                <w:noProof/>
                <w:webHidden/>
              </w:rPr>
              <w:fldChar w:fldCharType="separate"/>
            </w:r>
            <w:r w:rsidR="00DC1DC5">
              <w:rPr>
                <w:noProof/>
                <w:webHidden/>
              </w:rPr>
              <w:t>51</w:t>
            </w:r>
            <w:r>
              <w:rPr>
                <w:noProof/>
                <w:webHidden/>
              </w:rPr>
              <w:fldChar w:fldCharType="end"/>
            </w:r>
          </w:hyperlink>
        </w:p>
        <w:p w14:paraId="10D747AB" w14:textId="44F0089F"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30" w:history="1">
            <w:r w:rsidRPr="001620FB">
              <w:rPr>
                <w:rStyle w:val="Hipercze"/>
                <w:noProof/>
              </w:rPr>
              <w:t>§20 POSTANOWIENIA KOŃCOWE</w:t>
            </w:r>
            <w:r>
              <w:rPr>
                <w:noProof/>
                <w:webHidden/>
              </w:rPr>
              <w:tab/>
            </w:r>
            <w:r>
              <w:rPr>
                <w:noProof/>
                <w:webHidden/>
              </w:rPr>
              <w:fldChar w:fldCharType="begin"/>
            </w:r>
            <w:r>
              <w:rPr>
                <w:noProof/>
                <w:webHidden/>
              </w:rPr>
              <w:instrText xml:space="preserve"> PAGEREF _Toc181008730 \h </w:instrText>
            </w:r>
            <w:r>
              <w:rPr>
                <w:noProof/>
                <w:webHidden/>
              </w:rPr>
            </w:r>
            <w:r>
              <w:rPr>
                <w:noProof/>
                <w:webHidden/>
              </w:rPr>
              <w:fldChar w:fldCharType="separate"/>
            </w:r>
            <w:r w:rsidR="00DC1DC5">
              <w:rPr>
                <w:noProof/>
                <w:webHidden/>
              </w:rPr>
              <w:t>52</w:t>
            </w:r>
            <w:r>
              <w:rPr>
                <w:noProof/>
                <w:webHidden/>
              </w:rPr>
              <w:fldChar w:fldCharType="end"/>
            </w:r>
          </w:hyperlink>
        </w:p>
        <w:p w14:paraId="5D8D0310" w14:textId="2DE51B87" w:rsidR="00C423CB" w:rsidRDefault="00C423CB">
          <w:r w:rsidRPr="00DF07AE">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7B1486">
      <w:pPr>
        <w:pStyle w:val="Akapitzlist"/>
        <w:keepNext/>
        <w:numPr>
          <w:ilvl w:val="0"/>
          <w:numId w:val="21"/>
        </w:numPr>
        <w:snapToGrid w:val="0"/>
        <w:outlineLvl w:val="1"/>
        <w:rPr>
          <w:b/>
          <w:bCs/>
          <w:szCs w:val="28"/>
        </w:rPr>
      </w:pPr>
      <w:bookmarkStart w:id="0" w:name="_Toc108336832"/>
      <w:bookmarkStart w:id="1" w:name="_Toc181008677"/>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6C38BACC" w14:textId="1B41DBBA" w:rsidR="000C2F9B" w:rsidRPr="00F34973"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C409FBE" w14:textId="77777777" w:rsidR="00F34973" w:rsidRPr="00556BEC" w:rsidRDefault="00F34973" w:rsidP="00F34973">
      <w:pPr>
        <w:widowControl w:val="0"/>
        <w:spacing w:before="120" w:line="312" w:lineRule="auto"/>
        <w:rPr>
          <w:sz w:val="24"/>
          <w:szCs w:val="24"/>
        </w:rPr>
      </w:pPr>
      <w:r w:rsidRPr="00556BEC">
        <w:rPr>
          <w:sz w:val="24"/>
          <w:szCs w:val="24"/>
        </w:rPr>
        <w:t>Oddział KWK ROW</w:t>
      </w:r>
    </w:p>
    <w:p w14:paraId="3E12F825" w14:textId="363D14AA" w:rsidR="00C33667" w:rsidRPr="00DD199C" w:rsidRDefault="00F34973" w:rsidP="00F34973">
      <w:pPr>
        <w:jc w:val="both"/>
        <w:rPr>
          <w:bCs/>
          <w:iCs/>
          <w:sz w:val="24"/>
          <w:szCs w:val="24"/>
        </w:rPr>
      </w:pPr>
      <w:r w:rsidRPr="00556BEC">
        <w:rPr>
          <w:sz w:val="24"/>
          <w:szCs w:val="24"/>
        </w:rPr>
        <w:t>44-253 Rybnik ul. Jastrzębska 10</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7B1486">
      <w:pPr>
        <w:pStyle w:val="Akapitzlist"/>
        <w:keepNext/>
        <w:numPr>
          <w:ilvl w:val="0"/>
          <w:numId w:val="21"/>
        </w:numPr>
        <w:snapToGrid w:val="0"/>
        <w:outlineLvl w:val="1"/>
        <w:rPr>
          <w:b/>
          <w:bCs/>
          <w:szCs w:val="28"/>
        </w:rPr>
      </w:pPr>
      <w:bookmarkStart w:id="3" w:name="_Toc108336833"/>
      <w:bookmarkStart w:id="4" w:name="_Toc181008678"/>
      <w:r>
        <w:rPr>
          <w:b/>
          <w:bCs/>
          <w:szCs w:val="28"/>
        </w:rPr>
        <w:t>Postępowanie.</w:t>
      </w:r>
      <w:bookmarkEnd w:id="3"/>
      <w:bookmarkEnd w:id="4"/>
    </w:p>
    <w:p w14:paraId="733F7AA3" w14:textId="77777777"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rsidP="007B1486">
      <w:pPr>
        <w:pStyle w:val="Akapitzlist"/>
        <w:numPr>
          <w:ilvl w:val="1"/>
          <w:numId w:val="22"/>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rsidP="007B1486">
      <w:pPr>
        <w:pStyle w:val="Akapitzlist"/>
        <w:numPr>
          <w:ilvl w:val="1"/>
          <w:numId w:val="22"/>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7B1486">
      <w:pPr>
        <w:pStyle w:val="Akapitzlist"/>
        <w:keepNext/>
        <w:numPr>
          <w:ilvl w:val="0"/>
          <w:numId w:val="21"/>
        </w:numPr>
        <w:snapToGrid w:val="0"/>
        <w:outlineLvl w:val="1"/>
        <w:rPr>
          <w:b/>
          <w:bCs/>
          <w:szCs w:val="28"/>
        </w:rPr>
      </w:pPr>
      <w:bookmarkStart w:id="5" w:name="_Toc108336834"/>
      <w:bookmarkStart w:id="6" w:name="_Toc181008679"/>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4897317B" w:rsidR="00C33667" w:rsidRPr="00DF39AB" w:rsidRDefault="00C33667" w:rsidP="007B1486">
      <w:pPr>
        <w:pStyle w:val="Akapitzlist"/>
        <w:numPr>
          <w:ilvl w:val="0"/>
          <w:numId w:val="23"/>
        </w:numPr>
        <w:ind w:left="357" w:hanging="357"/>
        <w:jc w:val="both"/>
        <w:rPr>
          <w:bCs/>
          <w:color w:val="FF0000"/>
          <w:sz w:val="22"/>
          <w:szCs w:val="22"/>
        </w:rPr>
      </w:pPr>
      <w:r w:rsidRPr="006E590A">
        <w:rPr>
          <w:sz w:val="22"/>
          <w:szCs w:val="22"/>
        </w:rPr>
        <w:t xml:space="preserve">Przedmiotem zamówienia jest: </w:t>
      </w:r>
      <w:r w:rsidR="00526A66" w:rsidRPr="00526A66">
        <w:rPr>
          <w:rFonts w:eastAsia="Calibri"/>
          <w:bCs/>
          <w:color w:val="000000"/>
          <w:sz w:val="22"/>
          <w:szCs w:val="22"/>
          <w:lang w:eastAsia="en-US"/>
        </w:rPr>
        <w:t xml:space="preserve">Remont zespołu maszynowego urządzenia chłodniczego typu </w:t>
      </w:r>
      <w:r w:rsidR="00F34973">
        <w:rPr>
          <w:rFonts w:eastAsia="Calibri"/>
          <w:bCs/>
          <w:color w:val="000000"/>
          <w:sz w:val="22"/>
          <w:szCs w:val="22"/>
          <w:lang w:eastAsia="en-US"/>
        </w:rPr>
        <w:br/>
      </w:r>
      <w:r w:rsidR="00526A66" w:rsidRPr="00526A66">
        <w:rPr>
          <w:rFonts w:eastAsia="Calibri"/>
          <w:bCs/>
          <w:color w:val="000000"/>
          <w:sz w:val="22"/>
          <w:szCs w:val="22"/>
          <w:lang w:eastAsia="en-US"/>
        </w:rPr>
        <w:t>TS-300BS oraz parownika TS-300BS dla Polskiej Grupy Górniczej S.A. Oddział KWK  ROW Ruch Jankowice</w:t>
      </w:r>
      <w:r w:rsidR="00526A66">
        <w:rPr>
          <w:rFonts w:eastAsia="Calibri"/>
          <w:bCs/>
          <w:color w:val="000000"/>
          <w:sz w:val="22"/>
          <w:szCs w:val="22"/>
          <w:lang w:eastAsia="en-US"/>
        </w:rPr>
        <w:t>.</w:t>
      </w:r>
    </w:p>
    <w:p w14:paraId="5BEE5758" w14:textId="77777777" w:rsidR="00C33667" w:rsidRPr="006E590A" w:rsidRDefault="00C33667" w:rsidP="007B1486">
      <w:pPr>
        <w:pStyle w:val="Akapitzlist"/>
        <w:numPr>
          <w:ilvl w:val="0"/>
          <w:numId w:val="23"/>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2F0496DC" w:rsidR="00C33667" w:rsidRPr="00C467AD" w:rsidRDefault="00C33667" w:rsidP="007B1486">
      <w:pPr>
        <w:pStyle w:val="Akapitzlist"/>
        <w:numPr>
          <w:ilvl w:val="0"/>
          <w:numId w:val="23"/>
        </w:numPr>
        <w:ind w:left="357" w:hanging="357"/>
        <w:jc w:val="both"/>
        <w:rPr>
          <w:bCs/>
          <w:sz w:val="22"/>
          <w:szCs w:val="22"/>
        </w:rPr>
      </w:pPr>
      <w:r w:rsidRPr="006E590A">
        <w:rPr>
          <w:sz w:val="22"/>
          <w:szCs w:val="22"/>
        </w:rPr>
        <w:t xml:space="preserve">Kody CPV: </w:t>
      </w:r>
      <w:r w:rsidR="00C467AD" w:rsidRPr="00C467AD">
        <w:rPr>
          <w:sz w:val="22"/>
          <w:szCs w:val="22"/>
        </w:rPr>
        <w:t>50532000-3.</w:t>
      </w:r>
    </w:p>
    <w:p w14:paraId="20A00F2F" w14:textId="383714D3" w:rsidR="00D031C8" w:rsidRPr="00DF39AB" w:rsidRDefault="00C33667" w:rsidP="007B1486">
      <w:pPr>
        <w:pStyle w:val="Akapitzlist"/>
        <w:numPr>
          <w:ilvl w:val="0"/>
          <w:numId w:val="23"/>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7B1486">
      <w:pPr>
        <w:pStyle w:val="Akapitzlist"/>
        <w:keepNext/>
        <w:numPr>
          <w:ilvl w:val="0"/>
          <w:numId w:val="21"/>
        </w:numPr>
        <w:snapToGrid w:val="0"/>
        <w:outlineLvl w:val="1"/>
        <w:rPr>
          <w:b/>
          <w:bCs/>
          <w:sz w:val="22"/>
        </w:rPr>
      </w:pPr>
      <w:bookmarkStart w:id="7" w:name="_Toc181008680"/>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7B1486">
      <w:pPr>
        <w:numPr>
          <w:ilvl w:val="0"/>
          <w:numId w:val="68"/>
        </w:numPr>
        <w:ind w:left="284" w:hanging="284"/>
        <w:jc w:val="both"/>
        <w:rPr>
          <w:sz w:val="22"/>
          <w:szCs w:val="22"/>
        </w:rPr>
      </w:pPr>
      <w:r w:rsidRPr="00300898">
        <w:rPr>
          <w:sz w:val="22"/>
          <w:szCs w:val="22"/>
        </w:rPr>
        <w:t>Zamawiający nie dopuszcza możliwości składania ofert wariantowych.</w:t>
      </w:r>
    </w:p>
    <w:p w14:paraId="5D6A24C8" w14:textId="7485AB74" w:rsidR="0044751D" w:rsidRPr="00F34973" w:rsidRDefault="0044751D" w:rsidP="007B1486">
      <w:pPr>
        <w:numPr>
          <w:ilvl w:val="0"/>
          <w:numId w:val="68"/>
        </w:numPr>
        <w:spacing w:after="40"/>
        <w:ind w:left="284" w:hanging="284"/>
        <w:jc w:val="both"/>
        <w:rPr>
          <w:sz w:val="22"/>
          <w:szCs w:val="22"/>
        </w:rPr>
      </w:pPr>
      <w:bookmarkStart w:id="8" w:name="_Hlk108339553"/>
      <w:r w:rsidRPr="00F34973">
        <w:rPr>
          <w:bCs/>
          <w:sz w:val="22"/>
          <w:szCs w:val="22"/>
        </w:rPr>
        <w:t xml:space="preserve">Zamawiający </w:t>
      </w:r>
      <w:r w:rsidRPr="00F34973">
        <w:rPr>
          <w:sz w:val="22"/>
          <w:szCs w:val="22"/>
        </w:rPr>
        <w:t>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7B1486">
      <w:pPr>
        <w:pStyle w:val="Akapitzlist"/>
        <w:keepNext/>
        <w:numPr>
          <w:ilvl w:val="0"/>
          <w:numId w:val="21"/>
        </w:numPr>
        <w:snapToGrid w:val="0"/>
        <w:outlineLvl w:val="1"/>
        <w:rPr>
          <w:sz w:val="22"/>
          <w:szCs w:val="22"/>
        </w:rPr>
      </w:pPr>
      <w:bookmarkStart w:id="9" w:name="_Toc108336836"/>
      <w:bookmarkStart w:id="10" w:name="_Toc181008681"/>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7B1486">
      <w:pPr>
        <w:numPr>
          <w:ilvl w:val="0"/>
          <w:numId w:val="26"/>
        </w:numPr>
        <w:ind w:left="284" w:hanging="284"/>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7B1486">
      <w:pPr>
        <w:numPr>
          <w:ilvl w:val="0"/>
          <w:numId w:val="26"/>
        </w:numPr>
        <w:ind w:left="284" w:hanging="284"/>
        <w:jc w:val="both"/>
        <w:rPr>
          <w:sz w:val="22"/>
          <w:szCs w:val="22"/>
        </w:rPr>
      </w:pPr>
      <w:bookmarkStart w:id="11" w:name="_Hlk91670677"/>
      <w:r w:rsidRPr="00565E14">
        <w:rPr>
          <w:sz w:val="22"/>
          <w:szCs w:val="22"/>
        </w:rPr>
        <w:t>Wykluczeniu z postępowania podlega Wykonawca:</w:t>
      </w:r>
    </w:p>
    <w:bookmarkEnd w:id="11"/>
    <w:p w14:paraId="747F24F8" w14:textId="0CDAD332" w:rsidR="00C33667" w:rsidRPr="00565E14" w:rsidRDefault="00C33667" w:rsidP="007B1486">
      <w:pPr>
        <w:numPr>
          <w:ilvl w:val="1"/>
          <w:numId w:val="26"/>
        </w:numPr>
        <w:ind w:left="567"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o szczególnych rozwiązaniach w zakresie przeciwdziałania wspieraniu agresji na Ukrainę oraz służących ochronie bezpieczeństwa narodowego oraz w rozporządzeniu (UE) 2022/576, tj</w:t>
      </w:r>
      <w:r w:rsidR="00F34973">
        <w:rPr>
          <w:sz w:val="22"/>
          <w:szCs w:val="22"/>
        </w:rPr>
        <w:t>.</w:t>
      </w:r>
      <w:r w:rsidRPr="00565E14">
        <w:rPr>
          <w:sz w:val="22"/>
          <w:szCs w:val="22"/>
        </w:rPr>
        <w:t>:</w:t>
      </w:r>
    </w:p>
    <w:p w14:paraId="4CBA29B1" w14:textId="297D3F49" w:rsidR="00C33667" w:rsidRPr="00565E14" w:rsidRDefault="00C33667" w:rsidP="007B1486">
      <w:pPr>
        <w:widowControl w:val="0"/>
        <w:numPr>
          <w:ilvl w:val="7"/>
          <w:numId w:val="24"/>
        </w:numPr>
        <w:adjustRightInd w:val="0"/>
        <w:ind w:left="567" w:hanging="141"/>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w:t>
      </w:r>
      <w:r w:rsidRPr="00565E14">
        <w:rPr>
          <w:sz w:val="22"/>
          <w:szCs w:val="22"/>
        </w:rPr>
        <w:lastRenderedPageBreak/>
        <w:t xml:space="preserve">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1C0AE9EB"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o przeciwdziałaniu praniu pieniędzy oraz finansowaniu terroryzmu jest osoba wymieniona w</w:t>
      </w:r>
      <w:r w:rsidR="00F34973">
        <w:rPr>
          <w:sz w:val="22"/>
          <w:szCs w:val="22"/>
        </w:rPr>
        <w:t> </w:t>
      </w:r>
      <w:r w:rsidRPr="00565E14">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F34973">
        <w:rPr>
          <w:sz w:val="22"/>
          <w:szCs w:val="22"/>
        </w:rPr>
        <w:t> </w:t>
      </w:r>
      <w:r w:rsidRPr="00565E14">
        <w:rPr>
          <w:sz w:val="22"/>
          <w:szCs w:val="22"/>
        </w:rPr>
        <w:t>którym mowa w art. 1 pkt 3 w zw. art. 3 ustawy;</w:t>
      </w:r>
    </w:p>
    <w:p w14:paraId="151DD29E" w14:textId="42A17BCD"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z dnia 29 września 1994 r. o rachunkowości</w:t>
      </w:r>
      <w:r w:rsidRPr="00136CEE">
        <w:rPr>
          <w:sz w:val="22"/>
          <w:szCs w:val="22"/>
        </w:rPr>
        <w:t xml:space="preserve"> </w:t>
      </w:r>
      <w:r w:rsidRPr="00565E14">
        <w:rPr>
          <w:sz w:val="22"/>
          <w:szCs w:val="22"/>
        </w:rPr>
        <w:t>jest podmiot wymieniony w wykazach określonych w</w:t>
      </w:r>
      <w:r w:rsidR="00F34973">
        <w:rPr>
          <w:sz w:val="22"/>
          <w:szCs w:val="22"/>
        </w:rPr>
        <w:t> </w:t>
      </w:r>
      <w:r w:rsidRPr="00565E14">
        <w:rPr>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F34973">
        <w:rPr>
          <w:sz w:val="22"/>
          <w:szCs w:val="22"/>
        </w:rPr>
        <w:t> </w:t>
      </w:r>
      <w:r w:rsidRPr="00565E14">
        <w:rPr>
          <w:sz w:val="22"/>
          <w:szCs w:val="22"/>
        </w:rPr>
        <w:t>zw. art. 3 ustawy</w:t>
      </w:r>
      <w:r w:rsidR="007818DC">
        <w:rPr>
          <w:sz w:val="22"/>
          <w:szCs w:val="22"/>
        </w:rPr>
        <w:t>;</w:t>
      </w:r>
    </w:p>
    <w:p w14:paraId="3425AB53" w14:textId="77777777"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7B1486">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7B1486">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7B1486">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rsidP="007B1486">
      <w:pPr>
        <w:numPr>
          <w:ilvl w:val="1"/>
          <w:numId w:val="26"/>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5ECC359E" w:rsidR="00C33667" w:rsidRPr="00565E14" w:rsidRDefault="00C33667" w:rsidP="007B1486">
      <w:pPr>
        <w:numPr>
          <w:ilvl w:val="1"/>
          <w:numId w:val="26"/>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z innymi Wykonawcami porozumienie mające na celu zakłócenie konkurencji, w szczególności jeżeli należąc do tej samej grupy kapitałowej w rozumieniu ustawy z dnia 16 lutego 2007 r. o</w:t>
      </w:r>
      <w:r w:rsidR="00F34973">
        <w:rPr>
          <w:sz w:val="22"/>
          <w:szCs w:val="22"/>
        </w:rPr>
        <w:t> </w:t>
      </w:r>
      <w:r w:rsidRPr="00565E14">
        <w:rPr>
          <w:sz w:val="22"/>
          <w:szCs w:val="22"/>
        </w:rPr>
        <w:t>ochronie konkurencji i konsumentów, złożyli odrębne oferty lub oferty częściowe, chyba że wykażą, że przygotowali te oferty niezależnie od siebie;</w:t>
      </w:r>
    </w:p>
    <w:p w14:paraId="1BF59E17" w14:textId="77777777" w:rsidR="00C33667" w:rsidRPr="00565E14" w:rsidRDefault="00C33667" w:rsidP="007B1486">
      <w:pPr>
        <w:numPr>
          <w:ilvl w:val="1"/>
          <w:numId w:val="26"/>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rsidP="007B1486">
      <w:pPr>
        <w:numPr>
          <w:ilvl w:val="1"/>
          <w:numId w:val="26"/>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C467AD" w:rsidRDefault="00C33667" w:rsidP="007B1486">
      <w:pPr>
        <w:numPr>
          <w:ilvl w:val="1"/>
          <w:numId w:val="26"/>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w:t>
      </w:r>
      <w:r w:rsidRPr="00565E14">
        <w:rPr>
          <w:sz w:val="22"/>
          <w:szCs w:val="22"/>
        </w:rPr>
        <w:lastRenderedPageBreak/>
        <w:t xml:space="preserve">być wyeliminowane w inny sposób niż przez wykluczenie Wykonawcy z udziału w postępowaniu </w:t>
      </w:r>
      <w:r w:rsidRPr="00565E14">
        <w:rPr>
          <w:sz w:val="22"/>
          <w:szCs w:val="22"/>
        </w:rPr>
        <w:br/>
        <w:t xml:space="preserve">o udzielenie </w:t>
      </w:r>
      <w:r w:rsidRPr="00C467AD">
        <w:rPr>
          <w:sz w:val="22"/>
          <w:szCs w:val="22"/>
        </w:rPr>
        <w:t>zamówienia;</w:t>
      </w:r>
      <w:bookmarkStart w:id="12" w:name="mip51080599"/>
      <w:bookmarkEnd w:id="12"/>
    </w:p>
    <w:p w14:paraId="36DE8DA1" w14:textId="62DBC21A" w:rsidR="00C33667" w:rsidRPr="00C467AD" w:rsidRDefault="00C33667" w:rsidP="007B1486">
      <w:pPr>
        <w:numPr>
          <w:ilvl w:val="1"/>
          <w:numId w:val="26"/>
        </w:numPr>
        <w:ind w:left="567" w:hanging="283"/>
        <w:jc w:val="both"/>
        <w:rPr>
          <w:sz w:val="22"/>
          <w:szCs w:val="22"/>
        </w:rPr>
      </w:pPr>
      <w:r w:rsidRPr="00C467AD">
        <w:rPr>
          <w:sz w:val="22"/>
          <w:szCs w:val="22"/>
        </w:rPr>
        <w:t>który przedstawił informacje wprowadzające w błąd, co mogło mieć wpływ na decyzje podejmowane przez Zamawiającego w postępowaniu o udzielenie zamówienia;</w:t>
      </w:r>
    </w:p>
    <w:p w14:paraId="515A739C" w14:textId="41C366B4" w:rsidR="00680008" w:rsidRPr="009D6276" w:rsidRDefault="00CE1D58" w:rsidP="009D6276">
      <w:pPr>
        <w:pStyle w:val="Akapitzlist"/>
        <w:numPr>
          <w:ilvl w:val="1"/>
          <w:numId w:val="84"/>
        </w:numPr>
        <w:jc w:val="both"/>
        <w:rPr>
          <w:sz w:val="22"/>
          <w:szCs w:val="22"/>
          <w:highlight w:val="green"/>
        </w:rPr>
      </w:pPr>
      <w:r w:rsidRPr="00C467AD">
        <w:rPr>
          <w:sz w:val="22"/>
          <w:szCs w:val="22"/>
        </w:rPr>
        <w:t xml:space="preserve"> </w:t>
      </w:r>
      <w:r w:rsidR="00680008" w:rsidRPr="009D6276">
        <w:rPr>
          <w:sz w:val="22"/>
          <w:szCs w:val="22"/>
          <w:highlight w:val="green"/>
        </w:rPr>
        <w:t>który w okresie 3 miesięcy (licząc od daty rozstrzygnięcia postępowania), w postępowaniach, w których Zamawiający przewidział zastosowanie aukcji japońskiej/holenderskiej/ innej, złożył najkorzystniejszą ofertę i:</w:t>
      </w:r>
    </w:p>
    <w:p w14:paraId="1611FFB7" w14:textId="77777777" w:rsidR="00680008" w:rsidRPr="009D6276" w:rsidRDefault="00680008" w:rsidP="007B1486">
      <w:pPr>
        <w:pStyle w:val="Akapitzlist"/>
        <w:numPr>
          <w:ilvl w:val="2"/>
          <w:numId w:val="84"/>
        </w:numPr>
        <w:contextualSpacing/>
        <w:jc w:val="both"/>
        <w:rPr>
          <w:sz w:val="22"/>
          <w:szCs w:val="22"/>
          <w:highlight w:val="green"/>
        </w:rPr>
      </w:pPr>
      <w:r w:rsidRPr="009D6276">
        <w:rPr>
          <w:sz w:val="22"/>
          <w:szCs w:val="22"/>
          <w:highlight w:val="green"/>
        </w:rPr>
        <w:t>nie zabezpieczył oferty wymaganym wadium i odmówił zawarcia umowy, lub</w:t>
      </w:r>
    </w:p>
    <w:p w14:paraId="4B8BD35D" w14:textId="77777777" w:rsidR="00680008" w:rsidRPr="009D6276" w:rsidRDefault="00680008" w:rsidP="007B1486">
      <w:pPr>
        <w:pStyle w:val="Akapitzlist"/>
        <w:numPr>
          <w:ilvl w:val="2"/>
          <w:numId w:val="84"/>
        </w:numPr>
        <w:contextualSpacing/>
        <w:jc w:val="both"/>
        <w:rPr>
          <w:sz w:val="22"/>
          <w:szCs w:val="22"/>
          <w:highlight w:val="green"/>
        </w:rPr>
      </w:pPr>
      <w:r w:rsidRPr="009D6276">
        <w:rPr>
          <w:sz w:val="22"/>
          <w:szCs w:val="22"/>
          <w:highlight w:val="green"/>
        </w:rPr>
        <w:t xml:space="preserve">nie zabezpieczył oferty wymaganym wadium i wycofał ofertę, lub </w:t>
      </w:r>
    </w:p>
    <w:p w14:paraId="4E38865A" w14:textId="0047DB17" w:rsidR="00680008" w:rsidRPr="009D6276" w:rsidRDefault="00680008" w:rsidP="007B1486">
      <w:pPr>
        <w:pStyle w:val="Akapitzlist"/>
        <w:numPr>
          <w:ilvl w:val="2"/>
          <w:numId w:val="84"/>
        </w:numPr>
        <w:contextualSpacing/>
        <w:jc w:val="both"/>
        <w:rPr>
          <w:sz w:val="22"/>
          <w:szCs w:val="22"/>
          <w:highlight w:val="green"/>
        </w:rPr>
      </w:pPr>
      <w:r w:rsidRPr="009D6276">
        <w:rPr>
          <w:sz w:val="22"/>
          <w:szCs w:val="22"/>
          <w:highlight w:val="green"/>
        </w:rPr>
        <w:t xml:space="preserve">nie zabezpieczył oferty wymaganym wadium i nie uzupełnił oświadczeń i dokumentów na wezwanie, o którym mowa w § 39 ust. 6 Regulaminu. </w:t>
      </w:r>
    </w:p>
    <w:p w14:paraId="281539E3" w14:textId="76D0A878" w:rsidR="00680008" w:rsidRPr="009D6276" w:rsidRDefault="00680008" w:rsidP="00C467AD">
      <w:pPr>
        <w:pStyle w:val="Ustp"/>
        <w:spacing w:before="0" w:line="240" w:lineRule="auto"/>
        <w:ind w:left="709"/>
        <w:rPr>
          <w:sz w:val="22"/>
          <w:szCs w:val="22"/>
          <w:highlight w:val="green"/>
        </w:rPr>
      </w:pPr>
      <w:r w:rsidRPr="009D6276">
        <w:rPr>
          <w:sz w:val="22"/>
          <w:szCs w:val="22"/>
          <w:highlight w:val="green"/>
        </w:rPr>
        <w:t>Zmiana tego terminu wymaga zgody Zarządu</w:t>
      </w:r>
      <w:r w:rsidR="00C467AD" w:rsidRPr="009D6276">
        <w:rPr>
          <w:sz w:val="22"/>
          <w:szCs w:val="22"/>
          <w:highlight w:val="green"/>
        </w:rPr>
        <w:t>.</w:t>
      </w:r>
    </w:p>
    <w:p w14:paraId="0B09B430" w14:textId="0268DBBA" w:rsidR="00C33667" w:rsidRPr="009D6276" w:rsidRDefault="00C33667" w:rsidP="009D6276">
      <w:pPr>
        <w:numPr>
          <w:ilvl w:val="1"/>
          <w:numId w:val="92"/>
        </w:numPr>
        <w:jc w:val="both"/>
        <w:rPr>
          <w:sz w:val="22"/>
          <w:szCs w:val="22"/>
          <w:highlight w:val="green"/>
        </w:rPr>
      </w:pPr>
      <w:r w:rsidRPr="009D6276">
        <w:rPr>
          <w:sz w:val="22"/>
          <w:szCs w:val="22"/>
          <w:highlight w:val="green"/>
        </w:rPr>
        <w:t>który, w przypadku zamówień, o których mowa w §30 ust. 6 Regulaminu:</w:t>
      </w:r>
    </w:p>
    <w:p w14:paraId="0E525894" w14:textId="77777777" w:rsidR="00C33667" w:rsidRPr="009D6276" w:rsidRDefault="00C33667" w:rsidP="009D6276">
      <w:pPr>
        <w:numPr>
          <w:ilvl w:val="2"/>
          <w:numId w:val="92"/>
        </w:numPr>
        <w:ind w:left="1135" w:hanging="284"/>
        <w:jc w:val="both"/>
        <w:rPr>
          <w:sz w:val="22"/>
          <w:szCs w:val="22"/>
          <w:highlight w:val="green"/>
        </w:rPr>
      </w:pPr>
      <w:r w:rsidRPr="009D6276">
        <w:rPr>
          <w:sz w:val="22"/>
          <w:szCs w:val="22"/>
          <w:highlight w:val="green"/>
        </w:rPr>
        <w:t xml:space="preserve">z przyczyn leżących po jego stronie nie wykonał lub nienależycie wykonał umowę zawartą </w:t>
      </w:r>
      <w:r w:rsidRPr="009D6276">
        <w:rPr>
          <w:sz w:val="22"/>
          <w:szCs w:val="22"/>
          <w:highlight w:val="green"/>
        </w:rPr>
        <w:br/>
        <w:t>z Zamawiającym, co doprowadziło do:</w:t>
      </w:r>
    </w:p>
    <w:p w14:paraId="081CCFA7" w14:textId="77777777" w:rsidR="00C33667" w:rsidRPr="009D6276" w:rsidRDefault="00C33667" w:rsidP="007B1486">
      <w:pPr>
        <w:numPr>
          <w:ilvl w:val="2"/>
          <w:numId w:val="27"/>
        </w:numPr>
        <w:ind w:left="1418" w:hanging="284"/>
        <w:jc w:val="both"/>
        <w:rPr>
          <w:sz w:val="22"/>
          <w:szCs w:val="22"/>
          <w:highlight w:val="green"/>
        </w:rPr>
      </w:pPr>
      <w:r w:rsidRPr="009D6276">
        <w:rPr>
          <w:sz w:val="22"/>
          <w:szCs w:val="22"/>
          <w:highlight w:val="green"/>
        </w:rPr>
        <w:t>wypowiedzenia lub odstąpienia od umowy, lub</w:t>
      </w:r>
    </w:p>
    <w:p w14:paraId="545701C0" w14:textId="77777777" w:rsidR="00C33667" w:rsidRPr="009D6276" w:rsidRDefault="00C33667" w:rsidP="007B1486">
      <w:pPr>
        <w:numPr>
          <w:ilvl w:val="2"/>
          <w:numId w:val="27"/>
        </w:numPr>
        <w:ind w:left="1418" w:hanging="284"/>
        <w:jc w:val="both"/>
        <w:rPr>
          <w:sz w:val="22"/>
          <w:szCs w:val="22"/>
          <w:highlight w:val="green"/>
        </w:rPr>
      </w:pPr>
      <w:r w:rsidRPr="009D6276">
        <w:rPr>
          <w:sz w:val="22"/>
          <w:szCs w:val="22"/>
          <w:highlight w:val="green"/>
        </w:rPr>
        <w:t>dokonania zakupu zastępczego przez Zamawiającego, lub</w:t>
      </w:r>
    </w:p>
    <w:p w14:paraId="28EAF28D" w14:textId="60DE39FD" w:rsidR="00C33667" w:rsidRPr="009D6276" w:rsidRDefault="00C33667" w:rsidP="007B1486">
      <w:pPr>
        <w:numPr>
          <w:ilvl w:val="2"/>
          <w:numId w:val="27"/>
        </w:numPr>
        <w:ind w:left="1418" w:hanging="284"/>
        <w:jc w:val="both"/>
        <w:rPr>
          <w:sz w:val="22"/>
          <w:szCs w:val="22"/>
          <w:highlight w:val="green"/>
        </w:rPr>
      </w:pPr>
      <w:r w:rsidRPr="009D6276">
        <w:rPr>
          <w:sz w:val="22"/>
          <w:szCs w:val="22"/>
          <w:highlight w:val="green"/>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sidRPr="009D6276">
        <w:rPr>
          <w:sz w:val="22"/>
          <w:szCs w:val="22"/>
          <w:highlight w:val="green"/>
        </w:rPr>
        <w:t>;</w:t>
      </w:r>
    </w:p>
    <w:p w14:paraId="5867CFDB" w14:textId="77777777" w:rsidR="00C33667" w:rsidRPr="009D6276" w:rsidRDefault="00C33667" w:rsidP="009D6276">
      <w:pPr>
        <w:keepLines/>
        <w:numPr>
          <w:ilvl w:val="2"/>
          <w:numId w:val="92"/>
        </w:numPr>
        <w:ind w:left="1134" w:hanging="283"/>
        <w:contextualSpacing/>
        <w:jc w:val="both"/>
        <w:rPr>
          <w:color w:val="FF0000"/>
          <w:sz w:val="22"/>
          <w:szCs w:val="22"/>
          <w:highlight w:val="green"/>
        </w:rPr>
      </w:pPr>
      <w:r w:rsidRPr="009D6276">
        <w:rPr>
          <w:sz w:val="22"/>
          <w:szCs w:val="22"/>
          <w:highlight w:val="green"/>
        </w:rPr>
        <w:t>pomimo wyboru jego oferty jako najkorzystniejszej w postępowaniu o udzielenie zamówienia przeprowadzonym przez Zamawiającego, odmówił podpisania umowy, nie wniósł wymaganego zabezpieczenia należytego wykonania umowy (</w:t>
      </w:r>
      <w:r w:rsidRPr="009D6276">
        <w:rPr>
          <w:i/>
          <w:iCs/>
          <w:sz w:val="22"/>
          <w:szCs w:val="22"/>
          <w:highlight w:val="green"/>
        </w:rPr>
        <w:t>jeżeli było wymagane</w:t>
      </w:r>
      <w:r w:rsidRPr="009D6276">
        <w:rPr>
          <w:sz w:val="22"/>
          <w:szCs w:val="22"/>
          <w:highlight w:val="green"/>
        </w:rPr>
        <w:t>) lub zawarcie umowy stało się niemożliwe z przyczyn leżących po stronie Wykonawcy;</w:t>
      </w:r>
    </w:p>
    <w:p w14:paraId="429D2761" w14:textId="3F96A174" w:rsidR="00C33667" w:rsidRPr="009D6276" w:rsidRDefault="0021433F" w:rsidP="009D6276">
      <w:pPr>
        <w:pStyle w:val="Ustp"/>
        <w:numPr>
          <w:ilvl w:val="1"/>
          <w:numId w:val="92"/>
        </w:numPr>
        <w:spacing w:before="0" w:line="240" w:lineRule="auto"/>
        <w:ind w:left="851" w:hanging="454"/>
        <w:rPr>
          <w:sz w:val="22"/>
          <w:szCs w:val="22"/>
          <w:highlight w:val="green"/>
        </w:rPr>
      </w:pPr>
      <w:r w:rsidRPr="009D6276">
        <w:rPr>
          <w:sz w:val="22"/>
          <w:szCs w:val="22"/>
          <w:highlight w:val="green"/>
        </w:rPr>
        <w:t xml:space="preserve">w przypadkach, o których mowa w ust. 2 pkt </w:t>
      </w:r>
      <w:r w:rsidR="009D6276" w:rsidRPr="009D6276">
        <w:rPr>
          <w:sz w:val="22"/>
          <w:szCs w:val="22"/>
          <w:highlight w:val="yellow"/>
        </w:rPr>
        <w:t>9</w:t>
      </w:r>
      <w:r w:rsidRPr="009D6276">
        <w:rPr>
          <w:sz w:val="22"/>
          <w:szCs w:val="22"/>
          <w:highlight w:val="yellow"/>
        </w:rPr>
        <w:t xml:space="preserve">) </w:t>
      </w:r>
      <w:r w:rsidRPr="009D6276">
        <w:rPr>
          <w:sz w:val="22"/>
          <w:szCs w:val="22"/>
          <w:highlight w:val="green"/>
        </w:rPr>
        <w:t>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9D6276">
        <w:rPr>
          <w:sz w:val="22"/>
          <w:szCs w:val="22"/>
          <w:highlight w:val="green"/>
        </w:rPr>
        <w:t>;</w:t>
      </w:r>
      <w:r w:rsidRPr="009D6276">
        <w:rPr>
          <w:sz w:val="22"/>
          <w:szCs w:val="22"/>
          <w:highlight w:val="green"/>
        </w:rPr>
        <w:t xml:space="preserve"> </w:t>
      </w:r>
    </w:p>
    <w:p w14:paraId="21FC8B88" w14:textId="77777777" w:rsidR="00C33667" w:rsidRPr="00565E14" w:rsidRDefault="00C33667" w:rsidP="009D6276">
      <w:pPr>
        <w:numPr>
          <w:ilvl w:val="0"/>
          <w:numId w:val="92"/>
        </w:numPr>
        <w:jc w:val="both"/>
        <w:rPr>
          <w:sz w:val="22"/>
          <w:szCs w:val="22"/>
        </w:rPr>
      </w:pPr>
      <w:r w:rsidRPr="00565E14">
        <w:rPr>
          <w:sz w:val="22"/>
          <w:szCs w:val="22"/>
        </w:rPr>
        <w:t>Zamawiający stosuje warunki udziału w postępowaniu:</w:t>
      </w:r>
    </w:p>
    <w:p w14:paraId="7081AB55" w14:textId="089F256C" w:rsidR="00C33667" w:rsidRPr="00C467AD" w:rsidRDefault="00C33667" w:rsidP="009D6276">
      <w:pPr>
        <w:pStyle w:val="Akapitzlist"/>
        <w:numPr>
          <w:ilvl w:val="1"/>
          <w:numId w:val="93"/>
        </w:numPr>
        <w:spacing w:after="40"/>
        <w:jc w:val="both"/>
        <w:rPr>
          <w:sz w:val="22"/>
          <w:szCs w:val="22"/>
        </w:rPr>
      </w:pPr>
      <w:r w:rsidRPr="00C467AD">
        <w:rPr>
          <w:sz w:val="22"/>
          <w:szCs w:val="22"/>
        </w:rPr>
        <w:t>uprawnień niezbędnych do prowadzenia określonej działalności gospodarczej</w:t>
      </w:r>
      <w:r w:rsidR="0044751D" w:rsidRPr="00C467AD">
        <w:rPr>
          <w:sz w:val="22"/>
          <w:szCs w:val="22"/>
        </w:rPr>
        <w:t>,</w:t>
      </w:r>
      <w:r w:rsidRPr="00C467AD">
        <w:rPr>
          <w:sz w:val="22"/>
          <w:szCs w:val="22"/>
        </w:rPr>
        <w:t xml:space="preserve"> Wykonawca wykaże, że:</w:t>
      </w:r>
    </w:p>
    <w:p w14:paraId="42C4BCC8" w14:textId="264E9250" w:rsidR="00C33667" w:rsidRPr="00C467AD" w:rsidRDefault="00C33667" w:rsidP="00C467AD">
      <w:pPr>
        <w:spacing w:after="20"/>
        <w:ind w:left="567"/>
        <w:jc w:val="both"/>
        <w:rPr>
          <w:sz w:val="22"/>
          <w:szCs w:val="22"/>
        </w:rPr>
      </w:pPr>
      <w:r w:rsidRPr="00C467AD">
        <w:rPr>
          <w:sz w:val="22"/>
          <w:szCs w:val="22"/>
        </w:rPr>
        <w:t>w odniesieniu do urządzeń zawierających fluorowane gazy cieplarniane oraz inne substancje zubożające warstwę ozonową (np. stacjonarnych urządzeń klimatyzacyjnych, chłodniczych albo systemów ochrony p.poż. albo rozdzielnic wysokiego napięcia) są:</w:t>
      </w:r>
    </w:p>
    <w:p w14:paraId="108B2C6F" w14:textId="19F10387" w:rsidR="00C33667" w:rsidRPr="0044751D" w:rsidRDefault="00C33667" w:rsidP="00C33667">
      <w:pPr>
        <w:spacing w:after="20"/>
        <w:ind w:left="720"/>
        <w:jc w:val="both"/>
        <w:rPr>
          <w:sz w:val="22"/>
          <w:szCs w:val="22"/>
        </w:rPr>
      </w:pPr>
      <w:r w:rsidRPr="00C467AD">
        <w:rPr>
          <w:sz w:val="22"/>
          <w:szCs w:val="22"/>
        </w:rPr>
        <w:t xml:space="preserve">- jest podmiotem posiadającym Certyfikat dla przedsiębiorców o którym mowa w art. 29 i art.30 ustawy z 15 maja 2015 r. </w:t>
      </w:r>
      <w:r w:rsidRPr="00C467AD">
        <w:rPr>
          <w:i/>
          <w:sz w:val="22"/>
          <w:szCs w:val="22"/>
        </w:rPr>
        <w:t>O substancjach zubożających warstwę ozonową oraz niektórych fluorowanych gazach cieplarnianych</w:t>
      </w:r>
      <w:r w:rsidR="00C467AD">
        <w:rPr>
          <w:i/>
          <w:sz w:val="22"/>
          <w:szCs w:val="22"/>
        </w:rPr>
        <w:t>.</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rsidP="007B1486">
      <w:pPr>
        <w:pStyle w:val="Akapitzlist"/>
        <w:numPr>
          <w:ilvl w:val="0"/>
          <w:numId w:val="69"/>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rsidP="007B1486">
      <w:pPr>
        <w:pStyle w:val="Akapitzlist"/>
        <w:numPr>
          <w:ilvl w:val="0"/>
          <w:numId w:val="69"/>
        </w:numPr>
        <w:spacing w:after="40"/>
        <w:ind w:left="567" w:hanging="283"/>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13AEEF71" w14:textId="6769E81F" w:rsidR="00367741" w:rsidRPr="00C467AD" w:rsidRDefault="00C33667" w:rsidP="00367741">
      <w:pPr>
        <w:pStyle w:val="Akapitzlist"/>
        <w:spacing w:after="20"/>
        <w:ind w:left="567"/>
        <w:jc w:val="both"/>
        <w:rPr>
          <w:i/>
          <w:iCs/>
          <w:color w:val="0070C0"/>
          <w:sz w:val="22"/>
          <w:szCs w:val="22"/>
        </w:rPr>
      </w:pPr>
      <w:r w:rsidRPr="00C467AD">
        <w:rPr>
          <w:iCs/>
          <w:sz w:val="22"/>
          <w:szCs w:val="22"/>
        </w:rPr>
        <w:t xml:space="preserve">w okresie ostatnich 3 lat przed upływem terminu składania ofert (a jeżeli okres prowadzenia działalności jest krótszy to w tym okresie), wykonał </w:t>
      </w:r>
      <w:r w:rsidRPr="00C467AD">
        <w:rPr>
          <w:sz w:val="22"/>
          <w:szCs w:val="22"/>
        </w:rPr>
        <w:t>usługi serwisowe, remontowe lub inne polegające na naprawie maszyn/urządzeń przeznaczonych do pracy w liniach i układach technologicznych o łącznej wartości brutto nie mniejszej niż</w:t>
      </w:r>
      <w:r w:rsidR="00367741" w:rsidRPr="00C467AD">
        <w:rPr>
          <w:sz w:val="22"/>
          <w:szCs w:val="22"/>
        </w:rPr>
        <w:t xml:space="preserve"> </w:t>
      </w:r>
      <w:r w:rsidR="00C467AD" w:rsidRPr="00C467AD">
        <w:rPr>
          <w:b/>
          <w:bCs/>
          <w:sz w:val="22"/>
          <w:szCs w:val="22"/>
        </w:rPr>
        <w:t>5</w:t>
      </w:r>
      <w:r w:rsidR="00680008" w:rsidRPr="00C467AD">
        <w:rPr>
          <w:b/>
          <w:bCs/>
          <w:sz w:val="22"/>
          <w:szCs w:val="22"/>
        </w:rPr>
        <w:t>0 000,00</w:t>
      </w:r>
      <w:r w:rsidR="00367741" w:rsidRPr="00C467AD">
        <w:rPr>
          <w:b/>
          <w:bCs/>
          <w:sz w:val="22"/>
          <w:szCs w:val="22"/>
        </w:rPr>
        <w:t xml:space="preserve"> </w:t>
      </w:r>
      <w:r w:rsidR="00D031C8" w:rsidRPr="00C467AD">
        <w:rPr>
          <w:b/>
          <w:bCs/>
          <w:sz w:val="22"/>
          <w:szCs w:val="22"/>
        </w:rPr>
        <w:t>zł</w:t>
      </w:r>
      <w:r w:rsidR="00367741" w:rsidRPr="00C467AD">
        <w:rPr>
          <w:sz w:val="22"/>
          <w:szCs w:val="22"/>
        </w:rPr>
        <w:t>;</w:t>
      </w:r>
      <w:r w:rsidR="00D031C8" w:rsidRPr="00C467AD">
        <w:rPr>
          <w:sz w:val="22"/>
          <w:szCs w:val="22"/>
        </w:rPr>
        <w:t xml:space="preserve"> </w:t>
      </w:r>
      <w:r w:rsidR="00367741" w:rsidRPr="00C467AD">
        <w:rPr>
          <w:i/>
          <w:iCs/>
          <w:color w:val="FF0000"/>
          <w:sz w:val="22"/>
          <w:szCs w:val="22"/>
        </w:rPr>
        <w:t xml:space="preserve"> </w:t>
      </w:r>
    </w:p>
    <w:p w14:paraId="149D85C4" w14:textId="77777777" w:rsidR="00367741" w:rsidRPr="00C467AD" w:rsidRDefault="00367741" w:rsidP="00367741">
      <w:pPr>
        <w:spacing w:after="20"/>
        <w:ind w:left="709"/>
        <w:jc w:val="both"/>
        <w:rPr>
          <w:b/>
          <w:bCs/>
          <w:sz w:val="22"/>
          <w:szCs w:val="22"/>
        </w:rPr>
      </w:pPr>
      <w:r w:rsidRPr="00C467AD">
        <w:rPr>
          <w:b/>
          <w:bCs/>
          <w:sz w:val="22"/>
          <w:szCs w:val="22"/>
        </w:rPr>
        <w:t xml:space="preserve">albo </w:t>
      </w:r>
    </w:p>
    <w:p w14:paraId="43A68299" w14:textId="77777777" w:rsidR="00C33667" w:rsidRPr="00C467AD" w:rsidRDefault="00C33667" w:rsidP="00C33667">
      <w:pPr>
        <w:spacing w:after="20"/>
        <w:ind w:left="709"/>
        <w:jc w:val="both"/>
        <w:rPr>
          <w:sz w:val="22"/>
          <w:szCs w:val="22"/>
        </w:rPr>
      </w:pPr>
      <w:r w:rsidRPr="00C467AD">
        <w:rPr>
          <w:sz w:val="22"/>
          <w:szCs w:val="22"/>
        </w:rPr>
        <w:t xml:space="preserve">posiada ocenę zdolności zakładu remontowego wydaną przez właściwą jednostkę certyfikującą </w:t>
      </w:r>
      <w:r w:rsidRPr="00C467AD">
        <w:rPr>
          <w:sz w:val="22"/>
          <w:szCs w:val="22"/>
        </w:rPr>
        <w:br/>
        <w:t>w zakresie nie mniejszym niż przedmiot zamówienia,</w:t>
      </w:r>
    </w:p>
    <w:p w14:paraId="65ECF08F" w14:textId="77777777" w:rsidR="00C33667" w:rsidRPr="00C467AD" w:rsidRDefault="00C33667" w:rsidP="00C33667">
      <w:pPr>
        <w:spacing w:after="40"/>
        <w:ind w:left="709"/>
        <w:jc w:val="both"/>
        <w:rPr>
          <w:b/>
          <w:bCs/>
          <w:sz w:val="22"/>
          <w:szCs w:val="22"/>
        </w:rPr>
      </w:pPr>
      <w:r w:rsidRPr="00C467AD">
        <w:rPr>
          <w:b/>
          <w:bCs/>
          <w:sz w:val="22"/>
          <w:szCs w:val="22"/>
        </w:rPr>
        <w:t>albo</w:t>
      </w:r>
    </w:p>
    <w:p w14:paraId="4DD59B01" w14:textId="68AA1FCD" w:rsidR="00C33667" w:rsidRPr="00C467AD" w:rsidRDefault="00C33667" w:rsidP="00C33667">
      <w:pPr>
        <w:spacing w:after="40"/>
        <w:ind w:left="709"/>
        <w:jc w:val="both"/>
        <w:rPr>
          <w:sz w:val="22"/>
          <w:szCs w:val="22"/>
        </w:rPr>
      </w:pPr>
      <w:r w:rsidRPr="00C467AD">
        <w:rPr>
          <w:sz w:val="22"/>
          <w:szCs w:val="22"/>
        </w:rPr>
        <w:t xml:space="preserve">jest producentem maszyn/urządzeń, których przedmiot zamówienia </w:t>
      </w:r>
      <w:r w:rsidR="00304E0A" w:rsidRPr="00C467AD">
        <w:rPr>
          <w:sz w:val="22"/>
          <w:szCs w:val="22"/>
        </w:rPr>
        <w:t>dotyczy</w:t>
      </w:r>
    </w:p>
    <w:p w14:paraId="16A85546" w14:textId="77777777" w:rsidR="00C33667" w:rsidRPr="00C467AD" w:rsidRDefault="00C33667" w:rsidP="00C33667">
      <w:pPr>
        <w:spacing w:after="40"/>
        <w:ind w:left="709"/>
        <w:jc w:val="both"/>
        <w:rPr>
          <w:b/>
          <w:bCs/>
          <w:sz w:val="22"/>
          <w:szCs w:val="22"/>
        </w:rPr>
      </w:pPr>
      <w:r w:rsidRPr="00C467AD">
        <w:rPr>
          <w:b/>
          <w:bCs/>
          <w:sz w:val="22"/>
          <w:szCs w:val="22"/>
        </w:rPr>
        <w:t>albo</w:t>
      </w:r>
    </w:p>
    <w:p w14:paraId="52DC2516" w14:textId="77777777" w:rsidR="00C33667" w:rsidRPr="00C467AD" w:rsidRDefault="00C33667" w:rsidP="00C33667">
      <w:pPr>
        <w:spacing w:after="40"/>
        <w:ind w:left="709"/>
        <w:jc w:val="both"/>
        <w:rPr>
          <w:sz w:val="22"/>
          <w:szCs w:val="22"/>
        </w:rPr>
      </w:pPr>
      <w:r w:rsidRPr="00C467AD">
        <w:rPr>
          <w:sz w:val="22"/>
          <w:szCs w:val="22"/>
        </w:rPr>
        <w:t>posiada upoważnienie lub autoryzację wystawioną przez Producenta maszyn/urządzeń, których przedmiot zamówienia dotyczy</w:t>
      </w:r>
    </w:p>
    <w:p w14:paraId="6287A1D8" w14:textId="77777777" w:rsidR="00C33667" w:rsidRPr="00DF07AE" w:rsidRDefault="00C33667" w:rsidP="00C33667">
      <w:pPr>
        <w:spacing w:after="40"/>
        <w:ind w:left="709"/>
        <w:jc w:val="both"/>
        <w:rPr>
          <w:b/>
          <w:bCs/>
          <w:sz w:val="22"/>
          <w:szCs w:val="22"/>
        </w:rPr>
      </w:pPr>
      <w:r w:rsidRPr="00DF07AE">
        <w:rPr>
          <w:b/>
          <w:bCs/>
          <w:sz w:val="22"/>
          <w:szCs w:val="22"/>
        </w:rPr>
        <w:t>albo</w:t>
      </w:r>
    </w:p>
    <w:p w14:paraId="0858C80B" w14:textId="7BF44CD6" w:rsidR="00C33667" w:rsidRPr="00DF07AE" w:rsidRDefault="00C33667" w:rsidP="00C33667">
      <w:pPr>
        <w:spacing w:after="40"/>
        <w:ind w:left="709"/>
        <w:jc w:val="both"/>
        <w:rPr>
          <w:sz w:val="22"/>
          <w:szCs w:val="22"/>
        </w:rPr>
      </w:pPr>
      <w:r w:rsidRPr="00DF07AE">
        <w:rPr>
          <w:bCs/>
          <w:iCs/>
          <w:sz w:val="22"/>
          <w:szCs w:val="22"/>
        </w:rPr>
        <w:lastRenderedPageBreak/>
        <w:t xml:space="preserve">posiada zaświadczenie niezależnego podmiotu zajmującego się poświadczaniem spełniania </w:t>
      </w:r>
      <w:r w:rsidRPr="00DF07AE">
        <w:rPr>
          <w:bCs/>
          <w:iCs/>
          <w:sz w:val="22"/>
          <w:szCs w:val="22"/>
        </w:rPr>
        <w:br/>
        <w:t>przez wykonawcę norm zarządzania jakością; Zamawiający uzna za potwierdzający spełnienie warunku certyfikat ISO z serii 9000 dla zakładu naprawczego Wykonawcy</w:t>
      </w:r>
      <w:r w:rsidR="00D56943">
        <w:rPr>
          <w:bCs/>
          <w:iCs/>
          <w:sz w:val="22"/>
          <w:szCs w:val="22"/>
        </w:rPr>
        <w:t>.</w:t>
      </w:r>
      <w:r w:rsidR="00280A3B" w:rsidRPr="00DF07AE">
        <w:rPr>
          <w:bCs/>
          <w:iCs/>
          <w:sz w:val="22"/>
          <w:szCs w:val="22"/>
        </w:rPr>
        <w:t xml:space="preserve"> </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7B1486">
      <w:pPr>
        <w:pStyle w:val="Akapitzlist"/>
        <w:keepNext/>
        <w:numPr>
          <w:ilvl w:val="0"/>
          <w:numId w:val="21"/>
        </w:numPr>
        <w:snapToGrid w:val="0"/>
        <w:outlineLvl w:val="1"/>
        <w:rPr>
          <w:sz w:val="22"/>
          <w:szCs w:val="22"/>
        </w:rPr>
      </w:pPr>
      <w:bookmarkStart w:id="13" w:name="_Toc108336837"/>
      <w:bookmarkStart w:id="14" w:name="_Toc181008682"/>
      <w:r>
        <w:rPr>
          <w:b/>
          <w:bCs/>
          <w:szCs w:val="28"/>
        </w:rPr>
        <w:t>Wykonawcy występujący wspólnie (konsorcjum)</w:t>
      </w:r>
      <w:r w:rsidRPr="006E590A">
        <w:rPr>
          <w:b/>
          <w:bCs/>
          <w:szCs w:val="28"/>
        </w:rPr>
        <w:t>.</w:t>
      </w:r>
      <w:bookmarkEnd w:id="13"/>
      <w:bookmarkEnd w:id="14"/>
      <w:r w:rsidRPr="006E590A">
        <w:rPr>
          <w:b/>
          <w:bCs/>
          <w:szCs w:val="28"/>
        </w:rPr>
        <w:t xml:space="preserve"> </w:t>
      </w:r>
    </w:p>
    <w:p w14:paraId="0BDB97DB"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rsidP="007B1486">
      <w:pPr>
        <w:pStyle w:val="Akapitzlist"/>
        <w:numPr>
          <w:ilvl w:val="0"/>
          <w:numId w:val="28"/>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7B1486">
      <w:pPr>
        <w:pStyle w:val="Akapitzlist"/>
        <w:numPr>
          <w:ilvl w:val="0"/>
          <w:numId w:val="2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7B1486">
      <w:pPr>
        <w:pStyle w:val="Akapitzlist"/>
        <w:keepNext/>
        <w:numPr>
          <w:ilvl w:val="0"/>
          <w:numId w:val="21"/>
        </w:numPr>
        <w:snapToGrid w:val="0"/>
        <w:outlineLvl w:val="1"/>
        <w:rPr>
          <w:sz w:val="22"/>
          <w:szCs w:val="22"/>
        </w:rPr>
      </w:pPr>
      <w:bookmarkStart w:id="15" w:name="_Toc108336838"/>
      <w:bookmarkStart w:id="16" w:name="_Toc181008683"/>
      <w:r>
        <w:rPr>
          <w:b/>
          <w:bCs/>
          <w:szCs w:val="28"/>
        </w:rPr>
        <w:t>Udostępnienie zasobów.</w:t>
      </w:r>
      <w:bookmarkEnd w:id="15"/>
      <w:bookmarkEnd w:id="16"/>
    </w:p>
    <w:p w14:paraId="06C51934" w14:textId="21A9011A" w:rsidR="00CE718E" w:rsidRPr="003712F7" w:rsidRDefault="00CE718E" w:rsidP="007B1486">
      <w:pPr>
        <w:pStyle w:val="Akapitzlist"/>
        <w:numPr>
          <w:ilvl w:val="0"/>
          <w:numId w:val="2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7B1486">
      <w:pPr>
        <w:pStyle w:val="Akapitzlist"/>
        <w:numPr>
          <w:ilvl w:val="0"/>
          <w:numId w:val="2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7B1486">
      <w:pPr>
        <w:pStyle w:val="Akapitzlist"/>
        <w:numPr>
          <w:ilvl w:val="1"/>
          <w:numId w:val="29"/>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7B1486">
      <w:pPr>
        <w:pStyle w:val="Akapitzlist"/>
        <w:numPr>
          <w:ilvl w:val="1"/>
          <w:numId w:val="2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7B1486">
      <w:pPr>
        <w:pStyle w:val="Akapitzlist"/>
        <w:numPr>
          <w:ilvl w:val="1"/>
          <w:numId w:val="2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7B1486">
      <w:pPr>
        <w:pStyle w:val="Akapitzlist"/>
        <w:numPr>
          <w:ilvl w:val="0"/>
          <w:numId w:val="2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7B1486">
      <w:pPr>
        <w:pStyle w:val="Akapitzlist"/>
        <w:numPr>
          <w:ilvl w:val="0"/>
          <w:numId w:val="2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7B1486">
      <w:pPr>
        <w:pStyle w:val="Akapitzlist"/>
        <w:keepNext/>
        <w:numPr>
          <w:ilvl w:val="0"/>
          <w:numId w:val="21"/>
        </w:numPr>
        <w:snapToGrid w:val="0"/>
        <w:outlineLvl w:val="1"/>
        <w:rPr>
          <w:sz w:val="22"/>
          <w:szCs w:val="22"/>
        </w:rPr>
      </w:pPr>
      <w:bookmarkStart w:id="17" w:name="_Toc108336839"/>
      <w:bookmarkStart w:id="18" w:name="_Toc181008684"/>
      <w:r>
        <w:rPr>
          <w:b/>
          <w:bCs/>
          <w:szCs w:val="28"/>
        </w:rPr>
        <w:t>Podmiotowe środki dowodowe.</w:t>
      </w:r>
      <w:bookmarkEnd w:id="17"/>
      <w:bookmarkEnd w:id="18"/>
    </w:p>
    <w:p w14:paraId="47AB9EDB" w14:textId="77777777" w:rsidR="00CE718E" w:rsidRPr="00A9352B" w:rsidRDefault="00CE718E" w:rsidP="007B1486">
      <w:pPr>
        <w:pStyle w:val="Akapitzlist"/>
        <w:numPr>
          <w:ilvl w:val="0"/>
          <w:numId w:val="30"/>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lastRenderedPageBreak/>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7B1486">
      <w:pPr>
        <w:pStyle w:val="Akapitzlist"/>
        <w:numPr>
          <w:ilvl w:val="0"/>
          <w:numId w:val="30"/>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rsidP="007B1486">
      <w:pPr>
        <w:pStyle w:val="Akapitzlist"/>
        <w:numPr>
          <w:ilvl w:val="1"/>
          <w:numId w:val="30"/>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rsidP="007B1486">
      <w:pPr>
        <w:pStyle w:val="Akapitzlist"/>
        <w:numPr>
          <w:ilvl w:val="1"/>
          <w:numId w:val="30"/>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rsidP="007B1486">
      <w:pPr>
        <w:pStyle w:val="Akapitzlist"/>
        <w:numPr>
          <w:ilvl w:val="1"/>
          <w:numId w:val="30"/>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rsidP="007B1486">
      <w:pPr>
        <w:pStyle w:val="Akapitzlist"/>
        <w:numPr>
          <w:ilvl w:val="1"/>
          <w:numId w:val="30"/>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rsidP="007B1486">
      <w:pPr>
        <w:pStyle w:val="Akapitzlist"/>
        <w:numPr>
          <w:ilvl w:val="1"/>
          <w:numId w:val="30"/>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rsidP="007B1486">
      <w:pPr>
        <w:pStyle w:val="Akapitzlist"/>
        <w:numPr>
          <w:ilvl w:val="1"/>
          <w:numId w:val="30"/>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rsidP="007B1486">
      <w:pPr>
        <w:pStyle w:val="Akapitzlist"/>
        <w:numPr>
          <w:ilvl w:val="0"/>
          <w:numId w:val="30"/>
        </w:numPr>
        <w:ind w:left="360" w:hanging="360"/>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7B1486">
      <w:pPr>
        <w:pStyle w:val="Akapitzlist"/>
        <w:numPr>
          <w:ilvl w:val="0"/>
          <w:numId w:val="30"/>
        </w:numPr>
        <w:ind w:left="360" w:hanging="360"/>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7B1486">
      <w:pPr>
        <w:pStyle w:val="Akapitzlist"/>
        <w:numPr>
          <w:ilvl w:val="0"/>
          <w:numId w:val="30"/>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18297FAE"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DC597B">
        <w:rPr>
          <w:bCs/>
          <w:iCs/>
          <w:sz w:val="22"/>
          <w:szCs w:val="22"/>
        </w:rPr>
        <w:t> </w:t>
      </w:r>
      <w:r w:rsidRPr="00A9352B">
        <w:rPr>
          <w:bCs/>
          <w:iCs/>
          <w:sz w:val="22"/>
          <w:szCs w:val="22"/>
        </w:rPr>
        <w:t>kraju, w którym Wykonawca ma siedzibę lub miejsce zamieszkania, potwierdzające odpowiednio, że:</w:t>
      </w:r>
    </w:p>
    <w:p w14:paraId="63B4AE40" w14:textId="77777777" w:rsidR="00CE718E" w:rsidRPr="00A9352B" w:rsidRDefault="00CE718E" w:rsidP="007B1486">
      <w:pPr>
        <w:pStyle w:val="Akapitzlist"/>
        <w:numPr>
          <w:ilvl w:val="2"/>
          <w:numId w:val="3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7B1486">
      <w:pPr>
        <w:pStyle w:val="Akapitzlist"/>
        <w:numPr>
          <w:ilvl w:val="2"/>
          <w:numId w:val="30"/>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7B1486">
      <w:pPr>
        <w:pStyle w:val="Akapitzlist"/>
        <w:numPr>
          <w:ilvl w:val="1"/>
          <w:numId w:val="30"/>
        </w:numPr>
        <w:ind w:left="567" w:hanging="283"/>
        <w:jc w:val="both"/>
        <w:rPr>
          <w:bCs/>
          <w:iCs/>
          <w:sz w:val="22"/>
          <w:szCs w:val="22"/>
        </w:rPr>
      </w:pPr>
      <w:r w:rsidRPr="00A9352B">
        <w:rPr>
          <w:bCs/>
          <w:iCs/>
          <w:sz w:val="22"/>
          <w:szCs w:val="22"/>
        </w:rPr>
        <w:lastRenderedPageBreak/>
        <w:t>Dokumenty, o których mowa w pkt 1) powinny być wystawione nie wcześniej niż 3 miesiące przed ich złożeniem.</w:t>
      </w:r>
    </w:p>
    <w:p w14:paraId="7AA45E38" w14:textId="685B2E74" w:rsidR="00BB2BE3" w:rsidRPr="00A67692" w:rsidRDefault="00CE718E" w:rsidP="007B1486">
      <w:pPr>
        <w:pStyle w:val="Akapitzlist"/>
        <w:numPr>
          <w:ilvl w:val="1"/>
          <w:numId w:val="30"/>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7B1486">
      <w:pPr>
        <w:pStyle w:val="Akapitzlist"/>
        <w:numPr>
          <w:ilvl w:val="0"/>
          <w:numId w:val="30"/>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4CA30E29" w14:textId="296902D1" w:rsidR="00CE718E" w:rsidRPr="00746F3C" w:rsidRDefault="00CE718E" w:rsidP="007B1486">
      <w:pPr>
        <w:pStyle w:val="Akapitzlist"/>
        <w:numPr>
          <w:ilvl w:val="1"/>
          <w:numId w:val="30"/>
        </w:numPr>
        <w:spacing w:after="40"/>
        <w:ind w:hanging="218"/>
        <w:jc w:val="both"/>
        <w:rPr>
          <w:sz w:val="22"/>
          <w:szCs w:val="22"/>
        </w:rPr>
      </w:pPr>
      <w:r w:rsidRPr="00746F3C">
        <w:rPr>
          <w:sz w:val="22"/>
          <w:szCs w:val="22"/>
        </w:rPr>
        <w:t>Dla warunku żądania uprawnień niezbędnych do prowadzenia określonej działalności gospodarczej:</w:t>
      </w:r>
    </w:p>
    <w:p w14:paraId="455CC9E4" w14:textId="77777777" w:rsidR="00CE718E" w:rsidRPr="00746F3C" w:rsidRDefault="00CE718E" w:rsidP="00CE718E">
      <w:pPr>
        <w:ind w:left="1134"/>
        <w:jc w:val="both"/>
        <w:rPr>
          <w:b/>
          <w:sz w:val="10"/>
          <w:szCs w:val="10"/>
        </w:rPr>
      </w:pPr>
    </w:p>
    <w:p w14:paraId="13BA173B" w14:textId="2B8CC8B3" w:rsidR="00CE718E" w:rsidRPr="00746F3C" w:rsidRDefault="00CE718E" w:rsidP="00746F3C">
      <w:pPr>
        <w:pStyle w:val="Akapitzlist"/>
        <w:spacing w:after="40"/>
        <w:ind w:left="567"/>
        <w:jc w:val="both"/>
        <w:rPr>
          <w:sz w:val="22"/>
          <w:szCs w:val="22"/>
        </w:rPr>
      </w:pPr>
      <w:r w:rsidRPr="00746F3C">
        <w:rPr>
          <w:sz w:val="22"/>
          <w:szCs w:val="22"/>
        </w:rPr>
        <w:t>W odniesieniu do urządzeń zawierających fluorowane gazy cieplarniane oraz inne substancje zubożające warstwę ozonową (np. stacjonarnych urządzeń klimatyzacyjnych, chłodniczych albo systemów ochrony p.poż. albo rozdzielnic wysokiego napięcia):</w:t>
      </w:r>
    </w:p>
    <w:p w14:paraId="6519FF62" w14:textId="369B1EB1" w:rsidR="00CE718E" w:rsidRPr="00746F3C" w:rsidRDefault="00CE718E" w:rsidP="007B1486">
      <w:pPr>
        <w:numPr>
          <w:ilvl w:val="0"/>
          <w:numId w:val="18"/>
        </w:numPr>
        <w:spacing w:after="40"/>
        <w:jc w:val="both"/>
        <w:rPr>
          <w:sz w:val="22"/>
          <w:szCs w:val="22"/>
        </w:rPr>
      </w:pPr>
      <w:r w:rsidRPr="00746F3C">
        <w:rPr>
          <w:sz w:val="22"/>
          <w:szCs w:val="22"/>
        </w:rPr>
        <w:t xml:space="preserve">Certyfikatu dla przedsiębiorców o których mowa w art. 29 i art. 30 ustawy z 15 maja 2015 r. </w:t>
      </w:r>
      <w:r w:rsidR="00D26A4F" w:rsidRPr="00746F3C">
        <w:rPr>
          <w:sz w:val="22"/>
          <w:szCs w:val="22"/>
        </w:rPr>
        <w:br/>
      </w:r>
      <w:r w:rsidRPr="00746F3C">
        <w:rPr>
          <w:i/>
          <w:sz w:val="22"/>
          <w:szCs w:val="22"/>
        </w:rPr>
        <w:t>O substancjach zubożających warstwę ozonową oraz niektórych fluorowanych gazach cieplarnianych</w:t>
      </w:r>
      <w:r w:rsidR="007C727D" w:rsidRPr="00746F3C">
        <w:rPr>
          <w:sz w:val="22"/>
          <w:szCs w:val="22"/>
        </w:rPr>
        <w:t>.</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7B1486">
      <w:pPr>
        <w:pStyle w:val="Akapitzlist"/>
        <w:numPr>
          <w:ilvl w:val="1"/>
          <w:numId w:val="30"/>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46F3C" w:rsidRDefault="00CE718E" w:rsidP="007C727D">
      <w:pPr>
        <w:spacing w:after="40"/>
        <w:ind w:left="567"/>
        <w:jc w:val="both"/>
        <w:rPr>
          <w:b/>
          <w:bCs/>
          <w:sz w:val="22"/>
          <w:szCs w:val="22"/>
        </w:rPr>
      </w:pPr>
      <w:r w:rsidRPr="00746F3C">
        <w:rPr>
          <w:sz w:val="22"/>
          <w:szCs w:val="22"/>
        </w:rPr>
        <w:t xml:space="preserve">wykazu usług wykonanych, a w przypadku świadczeń powtarzających się lub ciągłych również wykonywanych, w okresie ostatnich 3 lat, a jeżeli okres prowadzenia działalności jest krótszy – </w:t>
      </w:r>
      <w:r w:rsidRPr="00746F3C">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sidRPr="00746F3C">
        <w:rPr>
          <w:sz w:val="22"/>
          <w:szCs w:val="22"/>
        </w:rPr>
        <w:t>.</w:t>
      </w:r>
      <w:r w:rsidRPr="00746F3C">
        <w:rPr>
          <w:sz w:val="22"/>
          <w:szCs w:val="22"/>
        </w:rPr>
        <w:t xml:space="preserve"> Wzór wykazu stanowi </w:t>
      </w:r>
      <w:r w:rsidRPr="00746F3C">
        <w:rPr>
          <w:b/>
          <w:bCs/>
          <w:sz w:val="22"/>
          <w:szCs w:val="22"/>
        </w:rPr>
        <w:t xml:space="preserve">Załącznik nr </w:t>
      </w:r>
      <w:r w:rsidR="00725AF6" w:rsidRPr="00746F3C">
        <w:rPr>
          <w:b/>
          <w:bCs/>
          <w:sz w:val="22"/>
          <w:szCs w:val="22"/>
        </w:rPr>
        <w:t>3</w:t>
      </w:r>
      <w:r w:rsidRPr="00746F3C">
        <w:rPr>
          <w:b/>
          <w:bCs/>
          <w:sz w:val="22"/>
          <w:szCs w:val="22"/>
        </w:rPr>
        <w:t xml:space="preserve"> do SWZ</w:t>
      </w:r>
      <w:r w:rsidR="007C727D" w:rsidRPr="00746F3C">
        <w:rPr>
          <w:b/>
          <w:bCs/>
          <w:sz w:val="22"/>
          <w:szCs w:val="22"/>
        </w:rPr>
        <w:t>;</w:t>
      </w:r>
    </w:p>
    <w:p w14:paraId="6D37CA60" w14:textId="77777777" w:rsidR="00CE718E" w:rsidRPr="00746F3C" w:rsidRDefault="00CE718E" w:rsidP="007C727D">
      <w:pPr>
        <w:spacing w:after="40"/>
        <w:ind w:left="709" w:hanging="283"/>
        <w:jc w:val="both"/>
        <w:rPr>
          <w:b/>
          <w:bCs/>
          <w:sz w:val="22"/>
          <w:szCs w:val="22"/>
        </w:rPr>
      </w:pPr>
      <w:r w:rsidRPr="00746F3C">
        <w:rPr>
          <w:b/>
          <w:bCs/>
          <w:sz w:val="22"/>
          <w:szCs w:val="22"/>
        </w:rPr>
        <w:t>albo</w:t>
      </w:r>
    </w:p>
    <w:p w14:paraId="105BC5E8" w14:textId="541E203F" w:rsidR="00CE718E" w:rsidRPr="00746F3C" w:rsidRDefault="00CE718E" w:rsidP="007B1486">
      <w:pPr>
        <w:pStyle w:val="Akapitzlist"/>
        <w:numPr>
          <w:ilvl w:val="2"/>
          <w:numId w:val="29"/>
        </w:numPr>
        <w:spacing w:after="40"/>
        <w:jc w:val="both"/>
        <w:rPr>
          <w:sz w:val="22"/>
          <w:szCs w:val="22"/>
        </w:rPr>
      </w:pPr>
      <w:r w:rsidRPr="00746F3C">
        <w:rPr>
          <w:sz w:val="22"/>
          <w:szCs w:val="22"/>
        </w:rPr>
        <w:t xml:space="preserve">oceny zdolności zakładu remontowego wydaną przez właściwą jednostkę certyfikującą </w:t>
      </w:r>
      <w:r w:rsidRPr="00746F3C">
        <w:rPr>
          <w:sz w:val="22"/>
          <w:szCs w:val="22"/>
        </w:rPr>
        <w:br/>
        <w:t>w zakresie nie mniejszym niż przedmiot zamówienia</w:t>
      </w:r>
      <w:r w:rsidR="007C727D" w:rsidRPr="00746F3C">
        <w:rPr>
          <w:sz w:val="22"/>
          <w:szCs w:val="22"/>
        </w:rPr>
        <w:t>;</w:t>
      </w:r>
    </w:p>
    <w:p w14:paraId="2BC400AB" w14:textId="77777777" w:rsidR="00CE718E" w:rsidRPr="00746F3C" w:rsidRDefault="00CE718E" w:rsidP="007C727D">
      <w:pPr>
        <w:spacing w:after="40"/>
        <w:ind w:left="709" w:hanging="283"/>
        <w:jc w:val="both"/>
        <w:rPr>
          <w:b/>
          <w:bCs/>
          <w:sz w:val="22"/>
          <w:szCs w:val="22"/>
        </w:rPr>
      </w:pPr>
      <w:r w:rsidRPr="00746F3C">
        <w:rPr>
          <w:b/>
          <w:bCs/>
          <w:sz w:val="22"/>
          <w:szCs w:val="22"/>
        </w:rPr>
        <w:t>albo</w:t>
      </w:r>
    </w:p>
    <w:p w14:paraId="195A5A1E" w14:textId="64614D5A" w:rsidR="00CE718E" w:rsidRPr="00746F3C" w:rsidRDefault="00CE718E" w:rsidP="007B1486">
      <w:pPr>
        <w:pStyle w:val="Akapitzlist"/>
        <w:numPr>
          <w:ilvl w:val="2"/>
          <w:numId w:val="29"/>
        </w:numPr>
        <w:spacing w:after="40"/>
        <w:jc w:val="both"/>
        <w:rPr>
          <w:sz w:val="22"/>
          <w:szCs w:val="22"/>
        </w:rPr>
      </w:pPr>
      <w:r w:rsidRPr="00746F3C">
        <w:rPr>
          <w:sz w:val="22"/>
          <w:szCs w:val="22"/>
        </w:rPr>
        <w:t xml:space="preserve">oświadczenia Wykonawcy, że jest producentem maszyn/urządzeń, których przedmiot zamówienia dotyczy złożone na druku stanowiącym </w:t>
      </w:r>
      <w:r w:rsidRPr="00746F3C">
        <w:rPr>
          <w:b/>
          <w:bCs/>
          <w:sz w:val="22"/>
          <w:szCs w:val="22"/>
        </w:rPr>
        <w:t xml:space="preserve">Załącznik nr </w:t>
      </w:r>
      <w:r w:rsidR="000C2F9B" w:rsidRPr="00746F3C">
        <w:rPr>
          <w:b/>
          <w:bCs/>
          <w:sz w:val="22"/>
          <w:szCs w:val="22"/>
        </w:rPr>
        <w:t>5</w:t>
      </w:r>
      <w:r w:rsidRPr="00746F3C">
        <w:rPr>
          <w:b/>
          <w:bCs/>
          <w:sz w:val="22"/>
          <w:szCs w:val="22"/>
        </w:rPr>
        <w:t xml:space="preserve"> do SWZ</w:t>
      </w:r>
      <w:r w:rsidR="007C727D" w:rsidRPr="00746F3C">
        <w:rPr>
          <w:b/>
          <w:bCs/>
          <w:sz w:val="22"/>
          <w:szCs w:val="22"/>
        </w:rPr>
        <w:t>;</w:t>
      </w:r>
    </w:p>
    <w:p w14:paraId="3A3FFB01" w14:textId="77777777" w:rsidR="00CE718E" w:rsidRPr="00746F3C" w:rsidRDefault="00CE718E" w:rsidP="007C727D">
      <w:pPr>
        <w:spacing w:after="40"/>
        <w:ind w:left="709" w:hanging="283"/>
        <w:jc w:val="both"/>
        <w:rPr>
          <w:b/>
          <w:bCs/>
          <w:sz w:val="22"/>
          <w:szCs w:val="22"/>
        </w:rPr>
      </w:pPr>
      <w:r w:rsidRPr="00746F3C">
        <w:rPr>
          <w:b/>
          <w:bCs/>
          <w:sz w:val="22"/>
          <w:szCs w:val="22"/>
        </w:rPr>
        <w:t>albo</w:t>
      </w:r>
    </w:p>
    <w:p w14:paraId="438D217E" w14:textId="4C7FD880" w:rsidR="00CE718E" w:rsidRPr="00746F3C" w:rsidRDefault="00CE718E" w:rsidP="007B1486">
      <w:pPr>
        <w:pStyle w:val="Akapitzlist"/>
        <w:numPr>
          <w:ilvl w:val="2"/>
          <w:numId w:val="29"/>
        </w:numPr>
        <w:spacing w:after="40"/>
        <w:jc w:val="both"/>
        <w:rPr>
          <w:sz w:val="22"/>
          <w:szCs w:val="22"/>
        </w:rPr>
      </w:pPr>
      <w:r w:rsidRPr="00746F3C">
        <w:rPr>
          <w:sz w:val="22"/>
          <w:szCs w:val="22"/>
        </w:rPr>
        <w:t>upoważnienia lub autoryzacji wystawionych przez Producenta maszyn/urządzeń, których przedmiot zamówienia dotyczy</w:t>
      </w:r>
      <w:r w:rsidR="007C727D" w:rsidRPr="00746F3C">
        <w:rPr>
          <w:sz w:val="22"/>
          <w:szCs w:val="22"/>
        </w:rPr>
        <w:t>;</w:t>
      </w:r>
    </w:p>
    <w:p w14:paraId="184AA73B" w14:textId="77777777" w:rsidR="00CE718E" w:rsidRPr="00746F3C" w:rsidRDefault="00CE718E" w:rsidP="007C727D">
      <w:pPr>
        <w:spacing w:after="40"/>
        <w:ind w:left="709" w:hanging="283"/>
        <w:jc w:val="both"/>
        <w:rPr>
          <w:b/>
          <w:bCs/>
          <w:color w:val="FF0000"/>
          <w:sz w:val="22"/>
          <w:szCs w:val="22"/>
        </w:rPr>
      </w:pPr>
      <w:r w:rsidRPr="00746F3C">
        <w:rPr>
          <w:b/>
          <w:bCs/>
          <w:sz w:val="22"/>
          <w:szCs w:val="22"/>
        </w:rPr>
        <w:t>albo</w:t>
      </w:r>
    </w:p>
    <w:p w14:paraId="444DF54E" w14:textId="13EABFA9" w:rsidR="00CE718E" w:rsidRPr="00746F3C" w:rsidRDefault="00CE718E" w:rsidP="007B1486">
      <w:pPr>
        <w:pStyle w:val="Akapitzlist"/>
        <w:numPr>
          <w:ilvl w:val="2"/>
          <w:numId w:val="29"/>
        </w:numPr>
        <w:spacing w:after="40"/>
        <w:jc w:val="both"/>
        <w:rPr>
          <w:bCs/>
          <w:iCs/>
          <w:color w:val="000000" w:themeColor="text1"/>
          <w:sz w:val="22"/>
          <w:szCs w:val="22"/>
        </w:rPr>
      </w:pPr>
      <w:r w:rsidRPr="00746F3C">
        <w:rPr>
          <w:bCs/>
          <w:iCs/>
          <w:color w:val="000000" w:themeColor="text1"/>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746F3C">
        <w:rPr>
          <w:bCs/>
          <w:iCs/>
          <w:color w:val="000000" w:themeColor="text1"/>
          <w:sz w:val="22"/>
          <w:szCs w:val="22"/>
        </w:rPr>
        <w:t>.</w:t>
      </w:r>
    </w:p>
    <w:p w14:paraId="381BCFA1" w14:textId="77777777" w:rsidR="00CE718E" w:rsidRPr="005E25B2" w:rsidRDefault="00CE718E" w:rsidP="007B1486">
      <w:pPr>
        <w:pStyle w:val="Akapitzlist"/>
        <w:numPr>
          <w:ilvl w:val="0"/>
          <w:numId w:val="30"/>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lastRenderedPageBreak/>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rsidP="007B1486">
      <w:pPr>
        <w:pStyle w:val="Akapitzlist"/>
        <w:numPr>
          <w:ilvl w:val="0"/>
          <w:numId w:val="30"/>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1962AF4C" w:rsidR="00CE718E" w:rsidRPr="005E25B2" w:rsidRDefault="00CE718E" w:rsidP="007B1486">
      <w:pPr>
        <w:pStyle w:val="Akapitzlist"/>
        <w:numPr>
          <w:ilvl w:val="0"/>
          <w:numId w:val="30"/>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w:t>
      </w:r>
      <w:r w:rsidR="00DC597B">
        <w:rPr>
          <w:bCs/>
          <w:iCs/>
          <w:sz w:val="22"/>
          <w:szCs w:val="22"/>
        </w:rPr>
        <w:t xml:space="preserve"> </w:t>
      </w:r>
      <w:r w:rsidRPr="005E25B2">
        <w:rPr>
          <w:bCs/>
          <w:iCs/>
          <w:sz w:val="22"/>
          <w:szCs w:val="22"/>
        </w:rPr>
        <w:t>elektronicznym jest równoznaczne z opatrzeniem wszystkich dokumentów zawartych w tym pliku kwalifikowanym podpisem elektronicznym.</w:t>
      </w:r>
    </w:p>
    <w:p w14:paraId="2A78E095" w14:textId="1B9BA790" w:rsidR="00CE718E" w:rsidRPr="005E25B2" w:rsidRDefault="00CE718E" w:rsidP="007B1486">
      <w:pPr>
        <w:pStyle w:val="Akapitzlist"/>
        <w:numPr>
          <w:ilvl w:val="0"/>
          <w:numId w:val="30"/>
        </w:numPr>
        <w:ind w:left="360" w:hanging="360"/>
        <w:jc w:val="both"/>
        <w:rPr>
          <w:bCs/>
          <w:iCs/>
          <w:sz w:val="22"/>
          <w:szCs w:val="22"/>
        </w:rPr>
      </w:pPr>
      <w:r w:rsidRPr="005E25B2">
        <w:rPr>
          <w:bCs/>
          <w:iCs/>
          <w:sz w:val="22"/>
          <w:szCs w:val="22"/>
        </w:rPr>
        <w:t>Podmiotowe środki dowodowe sporządzone w języku obcym Wykonawca przekazuje wraz z</w:t>
      </w:r>
      <w:r w:rsidR="00DC597B">
        <w:rPr>
          <w:bCs/>
          <w:iCs/>
          <w:sz w:val="22"/>
          <w:szCs w:val="22"/>
        </w:rPr>
        <w:t> </w:t>
      </w:r>
      <w:r w:rsidRPr="005E25B2">
        <w:rPr>
          <w:bCs/>
          <w:iCs/>
          <w:sz w:val="22"/>
          <w:szCs w:val="22"/>
        </w:rPr>
        <w:t xml:space="preserve">tłumaczeniem na język polski. </w:t>
      </w:r>
    </w:p>
    <w:p w14:paraId="7A4C8B1E" w14:textId="77777777" w:rsidR="00CE718E" w:rsidRDefault="00CE718E" w:rsidP="007B1486">
      <w:pPr>
        <w:pStyle w:val="Akapitzlist"/>
        <w:numPr>
          <w:ilvl w:val="0"/>
          <w:numId w:val="30"/>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7B1486">
      <w:pPr>
        <w:pStyle w:val="Akapitzlist"/>
        <w:keepNext/>
        <w:numPr>
          <w:ilvl w:val="0"/>
          <w:numId w:val="21"/>
        </w:numPr>
        <w:tabs>
          <w:tab w:val="left" w:pos="720"/>
        </w:tabs>
        <w:snapToGrid w:val="0"/>
        <w:outlineLvl w:val="1"/>
        <w:rPr>
          <w:sz w:val="22"/>
          <w:szCs w:val="22"/>
        </w:rPr>
      </w:pPr>
      <w:bookmarkStart w:id="21" w:name="_Toc108336840"/>
      <w:bookmarkStart w:id="22" w:name="_Toc181008685"/>
      <w:r>
        <w:rPr>
          <w:b/>
          <w:bCs/>
          <w:szCs w:val="28"/>
        </w:rPr>
        <w:t>Przedmiotowe środki dowodowe oraz pozostałe dokumenty i oświadczenia.</w:t>
      </w:r>
      <w:bookmarkEnd w:id="21"/>
      <w:bookmarkEnd w:id="22"/>
    </w:p>
    <w:p w14:paraId="70CBD2D4" w14:textId="6E73FF3C" w:rsidR="00CE718E" w:rsidRPr="007C727D" w:rsidRDefault="00CE718E" w:rsidP="007B1486">
      <w:pPr>
        <w:pStyle w:val="Akapitzlist"/>
        <w:numPr>
          <w:ilvl w:val="0"/>
          <w:numId w:val="3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rsidP="007B1486">
      <w:pPr>
        <w:pStyle w:val="Akapitzlist"/>
        <w:numPr>
          <w:ilvl w:val="0"/>
          <w:numId w:val="31"/>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7B1486">
      <w:pPr>
        <w:pStyle w:val="Akapitzlist"/>
        <w:numPr>
          <w:ilvl w:val="1"/>
          <w:numId w:val="3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7B1486">
      <w:pPr>
        <w:pStyle w:val="Akapitzlist"/>
        <w:numPr>
          <w:ilvl w:val="1"/>
          <w:numId w:val="32"/>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7B1486">
      <w:pPr>
        <w:pStyle w:val="Akapitzlist"/>
        <w:numPr>
          <w:ilvl w:val="1"/>
          <w:numId w:val="32"/>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7B1486">
      <w:pPr>
        <w:pStyle w:val="Akapitzlist"/>
        <w:numPr>
          <w:ilvl w:val="1"/>
          <w:numId w:val="32"/>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7B1486">
      <w:pPr>
        <w:pStyle w:val="Akapitzlist"/>
        <w:numPr>
          <w:ilvl w:val="0"/>
          <w:numId w:val="31"/>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7B1486">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7B1486">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7B1486">
      <w:pPr>
        <w:pStyle w:val="Akapitzlist"/>
        <w:numPr>
          <w:ilvl w:val="1"/>
          <w:numId w:val="3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7B1486">
      <w:pPr>
        <w:pStyle w:val="Akapitzlist"/>
        <w:numPr>
          <w:ilvl w:val="1"/>
          <w:numId w:val="3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7B1486">
      <w:pPr>
        <w:pStyle w:val="Akapitzlist"/>
        <w:numPr>
          <w:ilvl w:val="0"/>
          <w:numId w:val="3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7B1486">
      <w:pPr>
        <w:pStyle w:val="Akapitzlist"/>
        <w:numPr>
          <w:ilvl w:val="0"/>
          <w:numId w:val="3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7B1486">
      <w:pPr>
        <w:pStyle w:val="Akapitzlist"/>
        <w:keepNext/>
        <w:numPr>
          <w:ilvl w:val="0"/>
          <w:numId w:val="21"/>
        </w:numPr>
        <w:snapToGrid w:val="0"/>
        <w:outlineLvl w:val="1"/>
        <w:rPr>
          <w:b/>
          <w:bCs/>
        </w:rPr>
      </w:pPr>
      <w:bookmarkStart w:id="23" w:name="_Toc106095846"/>
      <w:bookmarkStart w:id="24" w:name="_Toc106096390"/>
      <w:bookmarkStart w:id="25" w:name="_Toc107402494"/>
      <w:bookmarkStart w:id="26" w:name="_Toc108336841"/>
      <w:bookmarkStart w:id="27" w:name="_Toc181008686"/>
      <w:r w:rsidRPr="005D5171">
        <w:rPr>
          <w:b/>
          <w:bCs/>
        </w:rPr>
        <w:t>Podwykonawstwo</w:t>
      </w:r>
      <w:bookmarkEnd w:id="23"/>
      <w:bookmarkEnd w:id="24"/>
      <w:bookmarkEnd w:id="25"/>
      <w:r w:rsidRPr="005D5171">
        <w:rPr>
          <w:b/>
          <w:bCs/>
        </w:rPr>
        <w:t>.</w:t>
      </w:r>
      <w:bookmarkEnd w:id="26"/>
      <w:bookmarkEnd w:id="27"/>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641AA7BD" w:rsidR="00CE718E" w:rsidRPr="005D5171" w:rsidRDefault="00CE718E" w:rsidP="007B1486">
      <w:pPr>
        <w:pStyle w:val="Akapitzlist"/>
        <w:numPr>
          <w:ilvl w:val="0"/>
          <w:numId w:val="34"/>
        </w:numPr>
        <w:ind w:left="284" w:hanging="284"/>
        <w:jc w:val="both"/>
        <w:rPr>
          <w:bCs/>
          <w:sz w:val="22"/>
          <w:szCs w:val="22"/>
        </w:rPr>
      </w:pPr>
      <w:r w:rsidRPr="005D5171">
        <w:rPr>
          <w:bCs/>
          <w:sz w:val="22"/>
          <w:szCs w:val="22"/>
        </w:rPr>
        <w:t>Zamawiający dopuszcza udział podwykonawców w realizacji zamówienia</w:t>
      </w:r>
      <w:r w:rsidR="003A1919">
        <w:rPr>
          <w:bCs/>
          <w:sz w:val="22"/>
          <w:szCs w:val="22"/>
        </w:rPr>
        <w:t xml:space="preserve"> z zastrzeżeniem pkt 3</w:t>
      </w:r>
      <w:r w:rsidRPr="005D5171">
        <w:rPr>
          <w:bCs/>
          <w:sz w:val="22"/>
          <w:szCs w:val="22"/>
        </w:rPr>
        <w:t>. Powierzenie realizacji części zamówienia podwykonawcom nie zwalnia Wykonawcy z</w:t>
      </w:r>
      <w:r w:rsidR="00064865">
        <w:rPr>
          <w:bCs/>
          <w:sz w:val="22"/>
          <w:szCs w:val="22"/>
        </w:rPr>
        <w:t> </w:t>
      </w:r>
      <w:r w:rsidRPr="005D5171">
        <w:rPr>
          <w:bCs/>
          <w:sz w:val="22"/>
          <w:szCs w:val="22"/>
        </w:rPr>
        <w:t>odpowiedzialności za prawidłową realizację zamówienia.</w:t>
      </w:r>
    </w:p>
    <w:p w14:paraId="7202AC37" w14:textId="65A6DD7E" w:rsidR="00CE718E" w:rsidRPr="0098393B" w:rsidRDefault="00CE718E" w:rsidP="007B1486">
      <w:pPr>
        <w:pStyle w:val="Akapitzlist"/>
        <w:numPr>
          <w:ilvl w:val="0"/>
          <w:numId w:val="3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7DFAE411" w14:textId="06C40F8A" w:rsidR="003A1919" w:rsidRPr="008B34FE" w:rsidRDefault="003A1919" w:rsidP="008B34FE">
      <w:pPr>
        <w:pStyle w:val="Akapitzlist"/>
        <w:numPr>
          <w:ilvl w:val="0"/>
          <w:numId w:val="34"/>
        </w:numPr>
        <w:ind w:left="284" w:hanging="284"/>
        <w:jc w:val="both"/>
        <w:rPr>
          <w:bCs/>
          <w:sz w:val="22"/>
          <w:szCs w:val="22"/>
        </w:rPr>
      </w:pPr>
      <w:r w:rsidRPr="008B34FE">
        <w:rPr>
          <w:bCs/>
          <w:sz w:val="22"/>
          <w:szCs w:val="22"/>
        </w:rPr>
        <w:lastRenderedPageBreak/>
        <w:t xml:space="preserve">Zamawiający zastrzega </w:t>
      </w:r>
      <w:r w:rsidRPr="008B34FE">
        <w:rPr>
          <w:b/>
          <w:sz w:val="22"/>
          <w:szCs w:val="22"/>
        </w:rPr>
        <w:t>obowiązek osobistego wykonania</w:t>
      </w:r>
      <w:r w:rsidRPr="008B34FE">
        <w:rPr>
          <w:bCs/>
          <w:sz w:val="22"/>
          <w:szCs w:val="22"/>
        </w:rPr>
        <w:t xml:space="preserve"> przez Wykonawcę</w:t>
      </w:r>
      <w:r w:rsidR="008B34FE">
        <w:rPr>
          <w:bCs/>
          <w:sz w:val="22"/>
          <w:szCs w:val="22"/>
        </w:rPr>
        <w:t xml:space="preserve"> </w:t>
      </w:r>
      <w:r w:rsidRPr="008B34FE">
        <w:rPr>
          <w:bCs/>
          <w:sz w:val="22"/>
          <w:szCs w:val="22"/>
        </w:rPr>
        <w:t xml:space="preserve">kluczowych części zamówienia tj. </w:t>
      </w:r>
      <w:r w:rsidRPr="008B34FE">
        <w:rPr>
          <w:b/>
          <w:sz w:val="22"/>
          <w:szCs w:val="22"/>
        </w:rPr>
        <w:t>urządzeń/podzespołów zawierających fluorowane gazy cieplarniane</w:t>
      </w:r>
      <w:r w:rsidRPr="008B34FE">
        <w:rPr>
          <w:bCs/>
          <w:sz w:val="22"/>
          <w:szCs w:val="22"/>
        </w:rPr>
        <w:t xml:space="preserve"> oraz inne substancje zubożające warstwę ozonową.</w:t>
      </w:r>
    </w:p>
    <w:p w14:paraId="3E64E061" w14:textId="77777777" w:rsidR="0098393B" w:rsidRPr="004D1AB7" w:rsidRDefault="0098393B" w:rsidP="0098393B">
      <w:pPr>
        <w:pStyle w:val="Akapitzlist"/>
        <w:ind w:left="284"/>
        <w:jc w:val="both"/>
        <w:rPr>
          <w:bCs/>
          <w:sz w:val="22"/>
          <w:szCs w:val="22"/>
        </w:rPr>
      </w:pPr>
    </w:p>
    <w:p w14:paraId="6B95ADAB" w14:textId="150DE4A2" w:rsidR="00CE718E"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07012072" w14:textId="77777777" w:rsidR="00085659" w:rsidRDefault="00085659" w:rsidP="004D1AB7">
      <w:pPr>
        <w:spacing w:after="40"/>
        <w:ind w:left="284"/>
        <w:jc w:val="both"/>
        <w:rPr>
          <w:i/>
          <w:iCs/>
          <w:sz w:val="22"/>
          <w:szCs w:val="22"/>
        </w:rPr>
      </w:pP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rsidP="007B1486">
      <w:pPr>
        <w:pStyle w:val="Akapitzlist"/>
        <w:keepNext/>
        <w:numPr>
          <w:ilvl w:val="0"/>
          <w:numId w:val="21"/>
        </w:numPr>
        <w:snapToGrid w:val="0"/>
        <w:outlineLvl w:val="1"/>
        <w:rPr>
          <w:b/>
          <w:bCs/>
        </w:rPr>
      </w:pPr>
      <w:bookmarkStart w:id="28" w:name="_Toc108336842"/>
      <w:bookmarkStart w:id="29" w:name="_Toc181008687"/>
      <w:r>
        <w:rPr>
          <w:b/>
          <w:bCs/>
        </w:rPr>
        <w:t>Wadium</w:t>
      </w:r>
      <w:r w:rsidRPr="005D5171">
        <w:rPr>
          <w:b/>
          <w:bCs/>
        </w:rPr>
        <w:t>.</w:t>
      </w:r>
      <w:bookmarkEnd w:id="28"/>
      <w:bookmarkEnd w:id="29"/>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0" w:name="_Toc108336843"/>
    </w:p>
    <w:p w14:paraId="31C2E4FC" w14:textId="77777777" w:rsidR="00CE718E" w:rsidRPr="00F53186" w:rsidRDefault="00CE718E" w:rsidP="007B1486">
      <w:pPr>
        <w:pStyle w:val="Akapitzlist"/>
        <w:keepNext/>
        <w:numPr>
          <w:ilvl w:val="0"/>
          <w:numId w:val="21"/>
        </w:numPr>
        <w:snapToGrid w:val="0"/>
        <w:outlineLvl w:val="1"/>
        <w:rPr>
          <w:b/>
          <w:bCs/>
          <w:szCs w:val="28"/>
        </w:rPr>
      </w:pPr>
      <w:bookmarkStart w:id="31" w:name="_Toc181008688"/>
      <w:r w:rsidRPr="00F53186">
        <w:rPr>
          <w:b/>
          <w:bCs/>
          <w:szCs w:val="28"/>
        </w:rPr>
        <w:t>Opis sposobu przygotowania oferty.</w:t>
      </w:r>
      <w:bookmarkEnd w:id="30"/>
      <w:bookmarkEnd w:id="31"/>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7B1486">
      <w:pPr>
        <w:numPr>
          <w:ilvl w:val="0"/>
          <w:numId w:val="35"/>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7B1486">
      <w:pPr>
        <w:numPr>
          <w:ilvl w:val="0"/>
          <w:numId w:val="35"/>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7B1486">
      <w:pPr>
        <w:pStyle w:val="Akapitzlist"/>
        <w:numPr>
          <w:ilvl w:val="1"/>
          <w:numId w:val="35"/>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BF2AD93" w14:textId="2EDCA722" w:rsidR="00CE718E" w:rsidRPr="0004163D" w:rsidRDefault="004D1AB7" w:rsidP="007B1486">
      <w:pPr>
        <w:pStyle w:val="Akapitzlist"/>
        <w:numPr>
          <w:ilvl w:val="1"/>
          <w:numId w:val="35"/>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w:t>
      </w:r>
      <w:r w:rsidR="00813D8A">
        <w:rPr>
          <w:bCs/>
          <w:sz w:val="22"/>
          <w:szCs w:val="22"/>
        </w:rPr>
        <w:t> </w:t>
      </w:r>
      <w:r w:rsidR="00CE718E"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20289877" w:rsidR="00CE718E" w:rsidRPr="0004163D" w:rsidRDefault="00CE718E" w:rsidP="007B1486">
      <w:pPr>
        <w:pStyle w:val="Akapitzlist"/>
        <w:numPr>
          <w:ilvl w:val="1"/>
          <w:numId w:val="35"/>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322CDC">
        <w:rPr>
          <w:bCs/>
          <w:sz w:val="22"/>
          <w:szCs w:val="22"/>
        </w:rPr>
        <w:t> </w:t>
      </w:r>
      <w:r w:rsidRPr="0004163D">
        <w:rPr>
          <w:bCs/>
          <w:sz w:val="22"/>
          <w:szCs w:val="22"/>
        </w:rPr>
        <w:t>wypadku złożenia oferty przez konsorcjum);</w:t>
      </w:r>
    </w:p>
    <w:p w14:paraId="0492955E" w14:textId="77777777" w:rsidR="00CE718E" w:rsidRDefault="00CE718E" w:rsidP="007B1486">
      <w:pPr>
        <w:pStyle w:val="Akapitzlist"/>
        <w:numPr>
          <w:ilvl w:val="1"/>
          <w:numId w:val="35"/>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E260A9A" w14:textId="77777777" w:rsidR="00813D8A" w:rsidRDefault="00813D8A" w:rsidP="00813D8A">
      <w:pPr>
        <w:jc w:val="both"/>
        <w:rPr>
          <w:bCs/>
          <w:sz w:val="22"/>
          <w:szCs w:val="22"/>
        </w:rPr>
      </w:pPr>
    </w:p>
    <w:p w14:paraId="0678F891" w14:textId="77777777" w:rsidR="00CE718E" w:rsidRPr="0004163D" w:rsidRDefault="00CE718E" w:rsidP="007B1486">
      <w:pPr>
        <w:numPr>
          <w:ilvl w:val="0"/>
          <w:numId w:val="35"/>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7B1486">
      <w:pPr>
        <w:pStyle w:val="Akapitzlist"/>
        <w:numPr>
          <w:ilvl w:val="1"/>
          <w:numId w:val="35"/>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7B1486">
      <w:pPr>
        <w:pStyle w:val="Akapitzlist"/>
        <w:numPr>
          <w:ilvl w:val="1"/>
          <w:numId w:val="35"/>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7B1486">
      <w:pPr>
        <w:numPr>
          <w:ilvl w:val="0"/>
          <w:numId w:val="35"/>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7B1486">
      <w:pPr>
        <w:pStyle w:val="Akapitzlist"/>
        <w:numPr>
          <w:ilvl w:val="0"/>
          <w:numId w:val="35"/>
        </w:numPr>
        <w:ind w:left="538" w:hanging="357"/>
        <w:jc w:val="both"/>
        <w:rPr>
          <w:bCs/>
          <w:sz w:val="22"/>
          <w:szCs w:val="22"/>
        </w:rPr>
      </w:pPr>
      <w:bookmarkStart w:id="32"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lastRenderedPageBreak/>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FD6A5A" w:rsidRDefault="00CE718E" w:rsidP="007B1486">
      <w:pPr>
        <w:pStyle w:val="Akapitzlist"/>
        <w:numPr>
          <w:ilvl w:val="0"/>
          <w:numId w:val="35"/>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3" w:name="_Hlk106866889"/>
      <w:r w:rsidRPr="00D17128">
        <w:rPr>
          <w:bCs/>
          <w:sz w:val="22"/>
          <w:szCs w:val="22"/>
        </w:rPr>
        <w:t>w kontekście jej kompletności i zgodności</w:t>
      </w:r>
      <w:bookmarkEnd w:id="33"/>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FD6A5A" w:rsidRDefault="00CE718E" w:rsidP="00233A1E">
      <w:pPr>
        <w:pStyle w:val="Akapitzlist"/>
        <w:ind w:left="538"/>
        <w:jc w:val="both"/>
        <w:rPr>
          <w:bCs/>
          <w:sz w:val="22"/>
          <w:szCs w:val="22"/>
        </w:rPr>
      </w:pPr>
      <w:r w:rsidRPr="00FD6A5A">
        <w:rPr>
          <w:bCs/>
          <w:i/>
          <w:iCs/>
          <w:sz w:val="22"/>
          <w:szCs w:val="22"/>
        </w:rPr>
        <w:t xml:space="preserve">Zaleca się, aby każdorazowo w przypadku zmian struktury </w:t>
      </w:r>
      <w:r w:rsidR="00233A1E" w:rsidRPr="00FD6A5A">
        <w:rPr>
          <w:bCs/>
          <w:i/>
          <w:iCs/>
          <w:sz w:val="22"/>
          <w:szCs w:val="22"/>
        </w:rPr>
        <w:t>F</w:t>
      </w:r>
      <w:r w:rsidRPr="00FD6A5A">
        <w:rPr>
          <w:bCs/>
          <w:i/>
          <w:iCs/>
          <w:sz w:val="22"/>
          <w:szCs w:val="22"/>
        </w:rPr>
        <w:t xml:space="preserve">ormularza elektronicznego Wykonawca zweryfikował złożoną wcześniej ofertę i skopiował ją do nowej wersji </w:t>
      </w:r>
      <w:r w:rsidR="00233A1E" w:rsidRPr="00FD6A5A">
        <w:rPr>
          <w:bCs/>
          <w:i/>
          <w:iCs/>
          <w:sz w:val="22"/>
          <w:szCs w:val="22"/>
        </w:rPr>
        <w:t>F</w:t>
      </w:r>
      <w:r w:rsidRPr="00FD6A5A">
        <w:rPr>
          <w:bCs/>
          <w:i/>
          <w:iCs/>
          <w:sz w:val="22"/>
          <w:szCs w:val="22"/>
        </w:rPr>
        <w:t>ormularza w celu zachowania spójności i zgodności wysłanej oferty z treścią specyfikacji.</w:t>
      </w:r>
    </w:p>
    <w:p w14:paraId="6DD6FB0A"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2"/>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7B1486">
      <w:pPr>
        <w:pStyle w:val="Akapitzlist"/>
        <w:numPr>
          <w:ilvl w:val="0"/>
          <w:numId w:val="35"/>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7B1486">
      <w:pPr>
        <w:pStyle w:val="Akapitzlist"/>
        <w:numPr>
          <w:ilvl w:val="0"/>
          <w:numId w:val="35"/>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7B1486">
      <w:pPr>
        <w:pStyle w:val="Akapitzlist"/>
        <w:keepNext/>
        <w:numPr>
          <w:ilvl w:val="0"/>
          <w:numId w:val="21"/>
        </w:numPr>
        <w:snapToGrid w:val="0"/>
        <w:outlineLvl w:val="1"/>
        <w:rPr>
          <w:b/>
          <w:bCs/>
          <w:szCs w:val="28"/>
        </w:rPr>
      </w:pPr>
      <w:bookmarkStart w:id="34" w:name="_Toc108336844"/>
      <w:bookmarkStart w:id="35" w:name="_Toc181008689"/>
      <w:r>
        <w:rPr>
          <w:b/>
          <w:bCs/>
          <w:szCs w:val="28"/>
        </w:rPr>
        <w:t>Miejsce, termin składania i otwarcia ofert oraz termin związania ofertą</w:t>
      </w:r>
      <w:bookmarkEnd w:id="34"/>
      <w:bookmarkEnd w:id="35"/>
    </w:p>
    <w:p w14:paraId="03C64558" w14:textId="55D4D2A6" w:rsidR="00F07AF3" w:rsidRPr="00F07AF3" w:rsidRDefault="00F07AF3" w:rsidP="007B1486">
      <w:pPr>
        <w:pStyle w:val="Akapitzlist"/>
        <w:numPr>
          <w:ilvl w:val="0"/>
          <w:numId w:val="36"/>
        </w:numPr>
        <w:ind w:left="357" w:hanging="357"/>
        <w:jc w:val="both"/>
        <w:rPr>
          <w:bCs/>
          <w:sz w:val="22"/>
          <w:szCs w:val="22"/>
        </w:rPr>
      </w:pPr>
      <w:r w:rsidRPr="00F07AF3">
        <w:rPr>
          <w:bCs/>
          <w:sz w:val="22"/>
          <w:szCs w:val="22"/>
        </w:rPr>
        <w:t>Ofertę należy złożyć do:</w:t>
      </w:r>
      <w:r w:rsidR="00DC597B">
        <w:rPr>
          <w:bCs/>
          <w:sz w:val="22"/>
          <w:szCs w:val="22"/>
        </w:rPr>
        <w:t xml:space="preserve"> </w:t>
      </w:r>
      <w:r w:rsidR="0061181B" w:rsidRPr="0061181B">
        <w:rPr>
          <w:b/>
          <w:sz w:val="22"/>
          <w:szCs w:val="22"/>
          <w:highlight w:val="green"/>
        </w:rPr>
        <w:t>21</w:t>
      </w:r>
      <w:r w:rsidR="00DC597B" w:rsidRPr="0061181B">
        <w:rPr>
          <w:b/>
          <w:sz w:val="22"/>
          <w:szCs w:val="22"/>
          <w:highlight w:val="green"/>
        </w:rPr>
        <w:t>.11.2024r.</w:t>
      </w:r>
      <w:r w:rsidRPr="00DC597B">
        <w:rPr>
          <w:b/>
          <w:sz w:val="22"/>
          <w:szCs w:val="22"/>
        </w:rPr>
        <w:t xml:space="preserve"> godz. </w:t>
      </w:r>
      <w:r w:rsidR="00DC597B" w:rsidRPr="00DC597B">
        <w:rPr>
          <w:b/>
          <w:sz w:val="22"/>
          <w:szCs w:val="22"/>
        </w:rPr>
        <w:t>9:00</w:t>
      </w:r>
      <w:r w:rsidRPr="00DC597B">
        <w:rPr>
          <w:b/>
          <w:sz w:val="22"/>
          <w:szCs w:val="22"/>
        </w:rPr>
        <w:t>.</w:t>
      </w:r>
      <w:r w:rsidRPr="00F07AF3">
        <w:rPr>
          <w:bCs/>
          <w:sz w:val="22"/>
          <w:szCs w:val="22"/>
        </w:rPr>
        <w:t xml:space="preserve"> </w:t>
      </w:r>
    </w:p>
    <w:p w14:paraId="7D4D5A10" w14:textId="3898D47C" w:rsidR="001C4899" w:rsidRPr="00F07AF3" w:rsidRDefault="00F07AF3" w:rsidP="007B1486">
      <w:pPr>
        <w:pStyle w:val="Akapitzlist"/>
        <w:numPr>
          <w:ilvl w:val="0"/>
          <w:numId w:val="36"/>
        </w:numPr>
        <w:ind w:left="357" w:hanging="357"/>
        <w:jc w:val="both"/>
        <w:rPr>
          <w:bCs/>
          <w:sz w:val="22"/>
          <w:szCs w:val="22"/>
        </w:rPr>
      </w:pPr>
      <w:r w:rsidRPr="00F07AF3">
        <w:rPr>
          <w:bCs/>
          <w:sz w:val="22"/>
          <w:szCs w:val="22"/>
        </w:rPr>
        <w:t xml:space="preserve">Otwarcie ofert nie jest jawne i nastąpi w dniu </w:t>
      </w:r>
      <w:r w:rsidR="0061181B" w:rsidRPr="0061181B">
        <w:rPr>
          <w:b/>
          <w:sz w:val="22"/>
          <w:szCs w:val="22"/>
          <w:highlight w:val="green"/>
        </w:rPr>
        <w:t>21</w:t>
      </w:r>
      <w:r w:rsidR="00DC597B" w:rsidRPr="0061181B">
        <w:rPr>
          <w:b/>
          <w:sz w:val="22"/>
          <w:szCs w:val="22"/>
          <w:highlight w:val="green"/>
        </w:rPr>
        <w:t>.11.2024r</w:t>
      </w:r>
      <w:r w:rsidR="00DC597B" w:rsidRPr="00DC597B">
        <w:rPr>
          <w:b/>
          <w:sz w:val="22"/>
          <w:szCs w:val="22"/>
        </w:rPr>
        <w:t>.</w:t>
      </w:r>
      <w:r w:rsidRPr="00DC597B">
        <w:rPr>
          <w:b/>
          <w:sz w:val="22"/>
          <w:szCs w:val="22"/>
        </w:rPr>
        <w:t xml:space="preserve"> godz</w:t>
      </w:r>
      <w:r w:rsidR="00DC597B" w:rsidRPr="00DC597B">
        <w:rPr>
          <w:b/>
          <w:sz w:val="22"/>
          <w:szCs w:val="22"/>
        </w:rPr>
        <w:t>. 9:00</w:t>
      </w:r>
      <w:r w:rsidR="00DC597B">
        <w:rPr>
          <w:bCs/>
          <w:sz w:val="22"/>
          <w:szCs w:val="22"/>
        </w:rPr>
        <w:t xml:space="preserve"> </w:t>
      </w:r>
      <w:r w:rsidR="001C4899" w:rsidRPr="00F07AF3">
        <w:rPr>
          <w:bCs/>
          <w:sz w:val="22"/>
          <w:szCs w:val="22"/>
        </w:rPr>
        <w:t>w EFO</w:t>
      </w:r>
      <w:r w:rsidR="006023BA" w:rsidRPr="00F07AF3">
        <w:rPr>
          <w:bCs/>
          <w:sz w:val="22"/>
          <w:szCs w:val="22"/>
        </w:rPr>
        <w:t>.</w:t>
      </w:r>
    </w:p>
    <w:p w14:paraId="1B850775" w14:textId="77777777" w:rsidR="001C4899" w:rsidRPr="00B552C7" w:rsidRDefault="001C4899" w:rsidP="007B1486">
      <w:pPr>
        <w:pStyle w:val="Akapitzlist"/>
        <w:numPr>
          <w:ilvl w:val="0"/>
          <w:numId w:val="36"/>
        </w:numPr>
        <w:jc w:val="both"/>
        <w:rPr>
          <w:bCs/>
          <w:sz w:val="22"/>
          <w:szCs w:val="22"/>
        </w:rPr>
      </w:pPr>
      <w:r w:rsidRPr="00F07AF3">
        <w:rPr>
          <w:b/>
          <w:sz w:val="22"/>
          <w:szCs w:val="22"/>
        </w:rPr>
        <w:t>Do składania i otwarcia ofert używany jest portal EFO</w:t>
      </w:r>
      <w:r w:rsidRPr="00B552C7">
        <w:rPr>
          <w:bCs/>
          <w:sz w:val="22"/>
          <w:szCs w:val="22"/>
        </w:rPr>
        <w:t>.</w:t>
      </w:r>
    </w:p>
    <w:p w14:paraId="597BDFDB" w14:textId="77777777" w:rsidR="001C4899" w:rsidRPr="00B552C7" w:rsidRDefault="001C4899" w:rsidP="007B1486">
      <w:pPr>
        <w:pStyle w:val="Akapitzlist"/>
        <w:numPr>
          <w:ilvl w:val="0"/>
          <w:numId w:val="36"/>
        </w:numPr>
        <w:jc w:val="both"/>
        <w:rPr>
          <w:sz w:val="22"/>
          <w:szCs w:val="22"/>
        </w:rPr>
      </w:pPr>
      <w:bookmarkStart w:id="36"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7B1486">
      <w:pPr>
        <w:pStyle w:val="Ustp"/>
        <w:numPr>
          <w:ilvl w:val="0"/>
          <w:numId w:val="36"/>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131CAAEC" w:rsidR="001C4899" w:rsidRDefault="001C4899" w:rsidP="007B1486">
      <w:pPr>
        <w:pStyle w:val="Akapitzlist"/>
        <w:numPr>
          <w:ilvl w:val="0"/>
          <w:numId w:val="36"/>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00DC597B">
        <w:rPr>
          <w:bCs/>
          <w:sz w:val="22"/>
          <w:szCs w:val="22"/>
        </w:rPr>
        <w:t>,</w:t>
      </w:r>
      <w:r w:rsidRPr="00B552C7">
        <w:rPr>
          <w:bCs/>
          <w:sz w:val="22"/>
          <w:szCs w:val="22"/>
        </w:rPr>
        <w:t xml:space="preserve"> w którym upływa termin składania ofert.  </w:t>
      </w:r>
    </w:p>
    <w:bookmarkEnd w:id="36"/>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7B1486">
      <w:pPr>
        <w:pStyle w:val="Akapitzlist"/>
        <w:keepNext/>
        <w:numPr>
          <w:ilvl w:val="0"/>
          <w:numId w:val="21"/>
        </w:numPr>
        <w:snapToGrid w:val="0"/>
        <w:jc w:val="both"/>
        <w:outlineLvl w:val="1"/>
        <w:rPr>
          <w:b/>
          <w:bCs/>
          <w:szCs w:val="28"/>
        </w:rPr>
      </w:pPr>
      <w:bookmarkStart w:id="37" w:name="_Toc108336845"/>
      <w:bookmarkStart w:id="38" w:name="_Toc181008690"/>
      <w:r>
        <w:rPr>
          <w:b/>
          <w:bCs/>
          <w:szCs w:val="28"/>
        </w:rPr>
        <w:lastRenderedPageBreak/>
        <w:t>Informacja o środkach komunikacji elektronicznej oraz wymaganiach technicznych i organizacyjnych sporządzania, wysyłania i odbierania korespondencji</w:t>
      </w:r>
      <w:bookmarkEnd w:id="37"/>
      <w:bookmarkEnd w:id="38"/>
    </w:p>
    <w:p w14:paraId="7B742B7B" w14:textId="77777777" w:rsidR="001C4899" w:rsidRPr="007E4324" w:rsidRDefault="001C4899" w:rsidP="007B1486">
      <w:pPr>
        <w:pStyle w:val="Akapitzlist"/>
        <w:numPr>
          <w:ilvl w:val="0"/>
          <w:numId w:val="37"/>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7B1486">
      <w:pPr>
        <w:pStyle w:val="Akapitzlist"/>
        <w:numPr>
          <w:ilvl w:val="0"/>
          <w:numId w:val="37"/>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7B1486">
      <w:pPr>
        <w:pStyle w:val="Akapitzlist"/>
        <w:numPr>
          <w:ilvl w:val="0"/>
          <w:numId w:val="37"/>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7B1486">
      <w:pPr>
        <w:pStyle w:val="Akapitzlist"/>
        <w:numPr>
          <w:ilvl w:val="0"/>
          <w:numId w:val="37"/>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7B1486">
      <w:pPr>
        <w:pStyle w:val="Akapitzlist"/>
        <w:numPr>
          <w:ilvl w:val="0"/>
          <w:numId w:val="37"/>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7B1486">
      <w:pPr>
        <w:pStyle w:val="Akapitzlist"/>
        <w:keepNext/>
        <w:numPr>
          <w:ilvl w:val="0"/>
          <w:numId w:val="21"/>
        </w:numPr>
        <w:snapToGrid w:val="0"/>
        <w:jc w:val="both"/>
        <w:outlineLvl w:val="1"/>
        <w:rPr>
          <w:sz w:val="22"/>
          <w:szCs w:val="22"/>
        </w:rPr>
      </w:pPr>
      <w:bookmarkStart w:id="39" w:name="_Toc108336846"/>
      <w:bookmarkStart w:id="40" w:name="_Toc181008691"/>
      <w:r>
        <w:rPr>
          <w:b/>
          <w:bCs/>
          <w:szCs w:val="28"/>
        </w:rPr>
        <w:t>Opis sposobu obliczenia ceny</w:t>
      </w:r>
      <w:bookmarkEnd w:id="39"/>
      <w:bookmarkEnd w:id="40"/>
    </w:p>
    <w:p w14:paraId="268DC31A" w14:textId="77777777" w:rsidR="001C4899" w:rsidRPr="009158C2" w:rsidRDefault="001C4899" w:rsidP="007B1486">
      <w:pPr>
        <w:pStyle w:val="Akapitzlist"/>
        <w:numPr>
          <w:ilvl w:val="0"/>
          <w:numId w:val="38"/>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7B1486">
      <w:pPr>
        <w:pStyle w:val="Akapitzlist"/>
        <w:numPr>
          <w:ilvl w:val="0"/>
          <w:numId w:val="38"/>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7B1486">
      <w:pPr>
        <w:pStyle w:val="Akapitzlist"/>
        <w:numPr>
          <w:ilvl w:val="0"/>
          <w:numId w:val="38"/>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7B1486">
      <w:pPr>
        <w:pStyle w:val="Akapitzlist"/>
        <w:numPr>
          <w:ilvl w:val="0"/>
          <w:numId w:val="38"/>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7B1486">
      <w:pPr>
        <w:pStyle w:val="Akapitzlist"/>
        <w:numPr>
          <w:ilvl w:val="0"/>
          <w:numId w:val="38"/>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7B1486">
      <w:pPr>
        <w:pStyle w:val="Akapitzlist"/>
        <w:numPr>
          <w:ilvl w:val="1"/>
          <w:numId w:val="38"/>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7B1486">
      <w:pPr>
        <w:pStyle w:val="Akapitzlist"/>
        <w:numPr>
          <w:ilvl w:val="1"/>
          <w:numId w:val="38"/>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7B1486">
      <w:pPr>
        <w:pStyle w:val="Akapitzlist"/>
        <w:numPr>
          <w:ilvl w:val="1"/>
          <w:numId w:val="38"/>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7B1486">
      <w:pPr>
        <w:pStyle w:val="Akapitzlist"/>
        <w:numPr>
          <w:ilvl w:val="1"/>
          <w:numId w:val="38"/>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7B1486">
      <w:pPr>
        <w:pStyle w:val="Akapitzlist"/>
        <w:numPr>
          <w:ilvl w:val="0"/>
          <w:numId w:val="38"/>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rsidP="007B1486">
      <w:pPr>
        <w:pStyle w:val="Akapitzlist"/>
        <w:keepNext/>
        <w:numPr>
          <w:ilvl w:val="0"/>
          <w:numId w:val="21"/>
        </w:numPr>
        <w:snapToGrid w:val="0"/>
        <w:jc w:val="both"/>
        <w:outlineLvl w:val="1"/>
        <w:rPr>
          <w:sz w:val="22"/>
          <w:szCs w:val="22"/>
        </w:rPr>
      </w:pPr>
      <w:bookmarkStart w:id="41" w:name="_Toc108336847"/>
      <w:bookmarkStart w:id="42" w:name="_Toc181008692"/>
      <w:r>
        <w:rPr>
          <w:b/>
          <w:bCs/>
          <w:szCs w:val="28"/>
        </w:rPr>
        <w:t>Kryteria oceny ofert</w:t>
      </w:r>
      <w:bookmarkEnd w:id="41"/>
      <w:bookmarkEnd w:id="42"/>
    </w:p>
    <w:p w14:paraId="062E5703" w14:textId="22F6A3A4" w:rsidR="007E16BA" w:rsidRPr="007E16BA" w:rsidRDefault="007E16BA" w:rsidP="007B1486">
      <w:pPr>
        <w:pStyle w:val="Akapitzlist"/>
        <w:numPr>
          <w:ilvl w:val="0"/>
          <w:numId w:val="39"/>
        </w:numPr>
        <w:jc w:val="both"/>
        <w:rPr>
          <w:sz w:val="22"/>
          <w:szCs w:val="22"/>
        </w:rPr>
      </w:pPr>
      <w:r w:rsidRPr="007E16BA">
        <w:rPr>
          <w:bCs/>
          <w:sz w:val="22"/>
          <w:szCs w:val="22"/>
        </w:rPr>
        <w:t>Zamawiający oceni oferty z zastosowaniem następujących kryteriów oceny ofert:</w:t>
      </w:r>
    </w:p>
    <w:p w14:paraId="3ACCC11E" w14:textId="77777777" w:rsidR="007E16BA" w:rsidRPr="007E16BA" w:rsidRDefault="007E16BA" w:rsidP="007B1486">
      <w:pPr>
        <w:pStyle w:val="Akapitzlist"/>
        <w:numPr>
          <w:ilvl w:val="1"/>
          <w:numId w:val="85"/>
        </w:numPr>
        <w:spacing w:before="120" w:line="312" w:lineRule="auto"/>
        <w:contextualSpacing/>
        <w:jc w:val="both"/>
        <w:rPr>
          <w:bCs/>
          <w:sz w:val="22"/>
          <w:szCs w:val="22"/>
        </w:rPr>
      </w:pPr>
      <w:r w:rsidRPr="007E16BA">
        <w:rPr>
          <w:bCs/>
          <w:sz w:val="22"/>
          <w:szCs w:val="22"/>
        </w:rPr>
        <w:t xml:space="preserve">najniższa cena (C) - waga 100 % </w:t>
      </w:r>
    </w:p>
    <w:p w14:paraId="0E0EFD87" w14:textId="0EC8046A" w:rsidR="00084DCC" w:rsidRPr="007E16BA" w:rsidRDefault="007E16BA" w:rsidP="007B1486">
      <w:pPr>
        <w:pStyle w:val="bullet"/>
        <w:numPr>
          <w:ilvl w:val="0"/>
          <w:numId w:val="85"/>
        </w:numPr>
        <w:spacing w:before="40" w:after="40" w:line="24" w:lineRule="atLeast"/>
        <w:jc w:val="both"/>
        <w:rPr>
          <w:sz w:val="22"/>
          <w:szCs w:val="22"/>
        </w:rPr>
      </w:pPr>
      <w:r w:rsidRPr="007E16BA">
        <w:rPr>
          <w:bCs/>
          <w:sz w:val="22"/>
          <w:szCs w:val="22"/>
        </w:rPr>
        <w:t>Za najkorzystniejszą ofertę dla kryterium cena - zostanie uznana oferta Wykonawcy, który zaoferuje najniższą cenę realizacji zadania</w:t>
      </w:r>
      <w:r w:rsidR="00084DCC" w:rsidRPr="007E16BA">
        <w:rPr>
          <w:sz w:val="22"/>
          <w:szCs w:val="22"/>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rsidP="007B1486">
      <w:pPr>
        <w:pStyle w:val="Akapitzlist"/>
        <w:keepNext/>
        <w:numPr>
          <w:ilvl w:val="0"/>
          <w:numId w:val="21"/>
        </w:numPr>
        <w:snapToGrid w:val="0"/>
        <w:jc w:val="both"/>
        <w:outlineLvl w:val="1"/>
        <w:rPr>
          <w:sz w:val="22"/>
          <w:szCs w:val="22"/>
        </w:rPr>
      </w:pPr>
      <w:bookmarkStart w:id="43" w:name="_Toc108336848"/>
      <w:bookmarkStart w:id="44" w:name="_Toc181008693"/>
      <w:r w:rsidRPr="009A14F2">
        <w:rPr>
          <w:b/>
          <w:bCs/>
          <w:szCs w:val="28"/>
        </w:rPr>
        <w:t>Aukcja elektroniczna</w:t>
      </w:r>
      <w:bookmarkEnd w:id="43"/>
      <w:bookmarkEnd w:id="44"/>
    </w:p>
    <w:p w14:paraId="73908F8A"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7B1486">
      <w:pPr>
        <w:pStyle w:val="Akapitzlist"/>
        <w:numPr>
          <w:ilvl w:val="6"/>
          <w:numId w:val="40"/>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rsidP="007B1486">
      <w:pPr>
        <w:pStyle w:val="Akapitzlist"/>
        <w:numPr>
          <w:ilvl w:val="6"/>
          <w:numId w:val="40"/>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lastRenderedPageBreak/>
        <w:t>Nie ma konieczności indywidualnego zakładania konta użytkownika w systemie aukcyjnym przed rozpoczęciem aukcji:</w:t>
      </w:r>
    </w:p>
    <w:p w14:paraId="3BF1FD9B" w14:textId="77777777" w:rsidR="00E818F3" w:rsidRPr="000020B9" w:rsidRDefault="00E818F3" w:rsidP="007B1486">
      <w:pPr>
        <w:pStyle w:val="Akapitzlist"/>
        <w:numPr>
          <w:ilvl w:val="6"/>
          <w:numId w:val="40"/>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75425641" w:rsidR="00E818F3" w:rsidRPr="000020B9" w:rsidRDefault="00E818F3" w:rsidP="007B1486">
      <w:pPr>
        <w:pStyle w:val="Akapitzlist"/>
        <w:numPr>
          <w:ilvl w:val="6"/>
          <w:numId w:val="40"/>
        </w:numPr>
        <w:ind w:left="709" w:hanging="283"/>
        <w:contextualSpacing/>
        <w:jc w:val="both"/>
        <w:rPr>
          <w:sz w:val="22"/>
          <w:szCs w:val="22"/>
        </w:rPr>
      </w:pPr>
      <w:r w:rsidRPr="000020B9">
        <w:rPr>
          <w:sz w:val="22"/>
          <w:szCs w:val="22"/>
        </w:rPr>
        <w:t>w przypadku aukcji japońskiej tworzone jest "tymczasowe" konto dedykowane dla aukcji z</w:t>
      </w:r>
      <w:r w:rsidR="00064865">
        <w:rPr>
          <w:sz w:val="22"/>
          <w:szCs w:val="22"/>
        </w:rPr>
        <w:t> </w:t>
      </w:r>
      <w:r w:rsidRPr="000020B9">
        <w:rPr>
          <w:sz w:val="22"/>
          <w:szCs w:val="22"/>
        </w:rPr>
        <w:t>konkretnego postępowania. Konto jest wysyłane jest tylko do osób ujętych na liście „Osoby upoważnione do składania ofert w aukcji”.</w:t>
      </w:r>
    </w:p>
    <w:p w14:paraId="4D0596F4" w14:textId="77777777" w:rsidR="00E818F3" w:rsidRPr="000020B9" w:rsidRDefault="00E818F3" w:rsidP="007B1486">
      <w:pPr>
        <w:pStyle w:val="Akapitzlist"/>
        <w:numPr>
          <w:ilvl w:val="1"/>
          <w:numId w:val="40"/>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7B1486">
      <w:pPr>
        <w:pStyle w:val="Akapitzlist"/>
        <w:numPr>
          <w:ilvl w:val="1"/>
          <w:numId w:val="40"/>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2D55024E" w:rsidR="00E818F3" w:rsidRPr="000020B9" w:rsidRDefault="00E818F3" w:rsidP="007B1486">
      <w:pPr>
        <w:pStyle w:val="Akapitzlist"/>
        <w:numPr>
          <w:ilvl w:val="1"/>
          <w:numId w:val="40"/>
        </w:numPr>
        <w:tabs>
          <w:tab w:val="clear" w:pos="502"/>
        </w:tabs>
        <w:ind w:left="426" w:hanging="426"/>
        <w:contextualSpacing/>
        <w:jc w:val="both"/>
        <w:rPr>
          <w:sz w:val="22"/>
          <w:szCs w:val="22"/>
        </w:rPr>
      </w:pPr>
      <w:r w:rsidRPr="000020B9">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06931FD6" w14:textId="207C08FB"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7B1486">
      <w:pPr>
        <w:numPr>
          <w:ilvl w:val="1"/>
          <w:numId w:val="40"/>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068658E2"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064865">
        <w:rPr>
          <w:bCs/>
          <w:sz w:val="22"/>
          <w:szCs w:val="22"/>
        </w:rPr>
        <w:t> </w:t>
      </w:r>
      <w:r w:rsidRPr="000020B9">
        <w:rPr>
          <w:bCs/>
          <w:sz w:val="22"/>
          <w:szCs w:val="22"/>
        </w:rPr>
        <w:t xml:space="preserve">ostatnim kroku aukcji japońskiej. </w:t>
      </w:r>
    </w:p>
    <w:p w14:paraId="192ED96C"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17C3FD00" w14:textId="50D233B3"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w:t>
      </w:r>
      <w:r w:rsidR="00322CDC">
        <w:rPr>
          <w:bCs/>
          <w:sz w:val="22"/>
          <w:szCs w:val="22"/>
        </w:rPr>
        <w:t> </w:t>
      </w:r>
      <w:r w:rsidRPr="000020B9">
        <w:rPr>
          <w:bCs/>
          <w:sz w:val="22"/>
          <w:szCs w:val="22"/>
        </w:rPr>
        <w:t>SWZ.</w:t>
      </w:r>
    </w:p>
    <w:p w14:paraId="54CDB474" w14:textId="2CFF326D"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sz w:val="22"/>
          <w:szCs w:val="22"/>
        </w:rPr>
        <w:t>Informacja o zastosowaniu aukcji japońskiej albo aukcji angielskiej zostanie umieszczona w</w:t>
      </w:r>
      <w:r w:rsidR="00322CDC">
        <w:rPr>
          <w:sz w:val="22"/>
          <w:szCs w:val="22"/>
        </w:rPr>
        <w:t> </w:t>
      </w:r>
      <w:r w:rsidRPr="000020B9">
        <w:rPr>
          <w:sz w:val="22"/>
          <w:szCs w:val="22"/>
        </w:rPr>
        <w:t xml:space="preserve">zaproszeniu do aukcji. </w:t>
      </w:r>
    </w:p>
    <w:p w14:paraId="1DD7D93E" w14:textId="3852EDBC"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2463CC83" w:rsidR="002240BE" w:rsidRPr="000020B9" w:rsidRDefault="002240BE" w:rsidP="007B1486">
      <w:pPr>
        <w:pStyle w:val="Akapitzlist"/>
        <w:numPr>
          <w:ilvl w:val="1"/>
          <w:numId w:val="40"/>
        </w:numPr>
        <w:ind w:left="284" w:hanging="284"/>
        <w:contextualSpacing/>
        <w:jc w:val="both"/>
        <w:rPr>
          <w:b/>
          <w:sz w:val="22"/>
          <w:szCs w:val="22"/>
        </w:rPr>
      </w:pPr>
      <w:r w:rsidRPr="000020B9">
        <w:rPr>
          <w:b/>
          <w:sz w:val="22"/>
          <w:szCs w:val="22"/>
        </w:rPr>
        <w:t>Sposób wyliczenia cen jednostkowych i wartości zamówienia</w:t>
      </w:r>
      <w:r w:rsidR="007E16BA">
        <w:rPr>
          <w:b/>
          <w:sz w:val="22"/>
          <w:szCs w:val="22"/>
        </w:rPr>
        <w:t xml:space="preserve"> – nie dotyczy</w:t>
      </w:r>
      <w:r w:rsidRPr="000020B9">
        <w:rPr>
          <w:b/>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rsidP="007B1486">
      <w:pPr>
        <w:pStyle w:val="Akapitzlist"/>
        <w:keepNext/>
        <w:numPr>
          <w:ilvl w:val="0"/>
          <w:numId w:val="21"/>
        </w:numPr>
        <w:snapToGrid w:val="0"/>
        <w:jc w:val="both"/>
        <w:outlineLvl w:val="1"/>
        <w:rPr>
          <w:sz w:val="22"/>
          <w:szCs w:val="22"/>
        </w:rPr>
      </w:pPr>
      <w:bookmarkStart w:id="45" w:name="_Toc108336849"/>
      <w:bookmarkStart w:id="46" w:name="_Toc181008694"/>
      <w:r>
        <w:rPr>
          <w:b/>
          <w:bCs/>
          <w:szCs w:val="28"/>
        </w:rPr>
        <w:t>Kolejność podejmowania czynności przez Zamawiającego</w:t>
      </w:r>
      <w:bookmarkEnd w:id="45"/>
      <w:bookmarkEnd w:id="46"/>
    </w:p>
    <w:p w14:paraId="5DC6762E" w14:textId="77777777" w:rsidR="002240BE" w:rsidRPr="009342C7" w:rsidRDefault="002240BE" w:rsidP="007B1486">
      <w:pPr>
        <w:pStyle w:val="Akapitzlist"/>
        <w:numPr>
          <w:ilvl w:val="0"/>
          <w:numId w:val="4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7B1486">
      <w:pPr>
        <w:pStyle w:val="Ustp"/>
        <w:numPr>
          <w:ilvl w:val="0"/>
          <w:numId w:val="4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7B1486">
      <w:pPr>
        <w:pStyle w:val="Akapitzlist"/>
        <w:keepNext/>
        <w:numPr>
          <w:ilvl w:val="0"/>
          <w:numId w:val="21"/>
        </w:numPr>
        <w:snapToGrid w:val="0"/>
        <w:jc w:val="both"/>
        <w:outlineLvl w:val="1"/>
        <w:rPr>
          <w:sz w:val="22"/>
          <w:szCs w:val="22"/>
        </w:rPr>
      </w:pPr>
      <w:bookmarkStart w:id="47" w:name="_Toc108336850"/>
      <w:bookmarkStart w:id="48" w:name="_Toc181008695"/>
      <w:r>
        <w:rPr>
          <w:b/>
          <w:bCs/>
          <w:szCs w:val="28"/>
        </w:rPr>
        <w:t>Zabezpieczenie należytego wykonywania umowy</w:t>
      </w:r>
      <w:bookmarkEnd w:id="47"/>
      <w:bookmarkEnd w:id="48"/>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7B1486">
      <w:pPr>
        <w:pStyle w:val="Akapitzlist"/>
        <w:keepNext/>
        <w:numPr>
          <w:ilvl w:val="0"/>
          <w:numId w:val="21"/>
        </w:numPr>
        <w:snapToGrid w:val="0"/>
        <w:jc w:val="both"/>
        <w:outlineLvl w:val="1"/>
        <w:rPr>
          <w:b/>
          <w:bCs/>
          <w:color w:val="FF0000"/>
        </w:rPr>
      </w:pPr>
      <w:bookmarkStart w:id="49" w:name="_Toc106095856"/>
      <w:bookmarkStart w:id="50" w:name="_Toc106096400"/>
      <w:bookmarkStart w:id="51" w:name="_Toc107402504"/>
      <w:bookmarkStart w:id="52" w:name="_Toc108336851"/>
      <w:bookmarkStart w:id="53" w:name="_Toc181008696"/>
      <w:r w:rsidRPr="00EB49F7">
        <w:rPr>
          <w:b/>
          <w:bCs/>
        </w:rPr>
        <w:t>Istotne postanowienia umowy</w:t>
      </w:r>
      <w:bookmarkEnd w:id="49"/>
      <w:bookmarkEnd w:id="50"/>
      <w:bookmarkEnd w:id="51"/>
      <w:bookmarkEnd w:id="52"/>
      <w:bookmarkEnd w:id="53"/>
    </w:p>
    <w:p w14:paraId="78BD7755" w14:textId="6A0C427B" w:rsidR="000020B9" w:rsidRPr="00BC6292" w:rsidRDefault="002240BE" w:rsidP="007B1486">
      <w:pPr>
        <w:pStyle w:val="Akapitzlist"/>
        <w:numPr>
          <w:ilvl w:val="0"/>
          <w:numId w:val="42"/>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rsidP="007B1486">
      <w:pPr>
        <w:pStyle w:val="Akapitzlist"/>
        <w:numPr>
          <w:ilvl w:val="0"/>
          <w:numId w:val="42"/>
        </w:numPr>
        <w:jc w:val="both"/>
        <w:rPr>
          <w:sz w:val="22"/>
          <w:szCs w:val="22"/>
        </w:rPr>
      </w:pPr>
      <w:bookmarkStart w:id="54"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7B1486">
      <w:pPr>
        <w:pStyle w:val="Akapitzlist"/>
        <w:keepNext/>
        <w:numPr>
          <w:ilvl w:val="0"/>
          <w:numId w:val="21"/>
        </w:numPr>
        <w:snapToGrid w:val="0"/>
        <w:jc w:val="both"/>
        <w:outlineLvl w:val="1"/>
        <w:rPr>
          <w:b/>
          <w:bCs/>
          <w:color w:val="FF0000"/>
        </w:rPr>
      </w:pPr>
      <w:bookmarkStart w:id="55" w:name="_Toc108336852"/>
      <w:bookmarkStart w:id="56" w:name="_Toc181008697"/>
      <w:r>
        <w:rPr>
          <w:b/>
          <w:bCs/>
        </w:rPr>
        <w:t>Formalności, jakich należy dopełnić przed zawarciem umowy</w:t>
      </w:r>
      <w:bookmarkEnd w:id="55"/>
      <w:bookmarkEnd w:id="56"/>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7B1486">
      <w:pPr>
        <w:pStyle w:val="Akapitzlist"/>
        <w:keepNext/>
        <w:numPr>
          <w:ilvl w:val="0"/>
          <w:numId w:val="21"/>
        </w:numPr>
        <w:snapToGrid w:val="0"/>
        <w:jc w:val="both"/>
        <w:outlineLvl w:val="1"/>
        <w:rPr>
          <w:b/>
          <w:bCs/>
        </w:rPr>
      </w:pPr>
      <w:bookmarkStart w:id="57" w:name="_Toc106095858"/>
      <w:bookmarkStart w:id="58" w:name="_Toc106096402"/>
      <w:bookmarkStart w:id="59" w:name="_Toc107402506"/>
      <w:bookmarkStart w:id="60" w:name="_Toc108336853"/>
      <w:bookmarkStart w:id="61" w:name="_Toc181008698"/>
      <w:bookmarkEnd w:id="54"/>
      <w:r w:rsidRPr="00431179">
        <w:rPr>
          <w:b/>
          <w:bCs/>
        </w:rPr>
        <w:t>Pouczenie o środkach ochrony prawnej</w:t>
      </w:r>
      <w:bookmarkEnd w:id="57"/>
      <w:bookmarkEnd w:id="58"/>
      <w:bookmarkEnd w:id="59"/>
      <w:bookmarkEnd w:id="60"/>
      <w:bookmarkEnd w:id="61"/>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2B163A89" w:rsidR="00322CDC" w:rsidRDefault="00322CDC">
      <w:pPr>
        <w:rPr>
          <w:b/>
          <w:sz w:val="22"/>
          <w:szCs w:val="22"/>
        </w:rPr>
      </w:pPr>
      <w:r>
        <w:rPr>
          <w:b/>
          <w:sz w:val="22"/>
          <w:szCs w:val="22"/>
        </w:rPr>
        <w:br w:type="page"/>
      </w:r>
    </w:p>
    <w:p w14:paraId="0D32F02F" w14:textId="77777777" w:rsidR="006F0A7E" w:rsidRDefault="006F0A7E">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62" w:name="_Toc181008699"/>
      <w:r w:rsidRPr="00A64F9D">
        <w:t>Załącznik nr 1</w:t>
      </w:r>
      <w:r w:rsidR="00BF2DB7">
        <w:t xml:space="preserve"> do </w:t>
      </w:r>
      <w:r w:rsidR="00DF4952">
        <w:t>SWZ</w:t>
      </w:r>
      <w:bookmarkStart w:id="63" w:name="_Hlk160533543"/>
      <w:r w:rsidR="00764D6A">
        <w:rPr>
          <w:lang w:val="pl-PL"/>
        </w:rPr>
        <w:t xml:space="preserve">. </w:t>
      </w:r>
      <w:r w:rsidR="00764D6A" w:rsidRPr="005C724E">
        <w:rPr>
          <w:lang w:val="pl-PL"/>
        </w:rPr>
        <w:t>Szczegółowy opis przedmiotu zamówienia - SOPZ</w:t>
      </w:r>
      <w:bookmarkEnd w:id="62"/>
    </w:p>
    <w:bookmarkEnd w:id="63"/>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65AF02F1" w14:textId="77777777" w:rsidR="00573096" w:rsidRPr="00A64F9D" w:rsidRDefault="00573096" w:rsidP="007B1486">
      <w:pPr>
        <w:numPr>
          <w:ilvl w:val="0"/>
          <w:numId w:val="6"/>
        </w:numPr>
        <w:tabs>
          <w:tab w:val="num" w:pos="360"/>
        </w:tabs>
        <w:spacing w:before="120" w:after="120"/>
        <w:rPr>
          <w:b/>
          <w:sz w:val="22"/>
          <w:szCs w:val="22"/>
        </w:rPr>
      </w:pPr>
      <w:r>
        <w:rPr>
          <w:b/>
          <w:sz w:val="22"/>
          <w:szCs w:val="22"/>
        </w:rPr>
        <w:t>P</w:t>
      </w:r>
      <w:r w:rsidRPr="00A64F9D">
        <w:rPr>
          <w:b/>
          <w:sz w:val="22"/>
          <w:szCs w:val="22"/>
        </w:rPr>
        <w:t>rzedmiot zamówienia:</w:t>
      </w:r>
    </w:p>
    <w:p w14:paraId="0610B9A3" w14:textId="5A2370C9" w:rsidR="00573096" w:rsidRPr="00573096" w:rsidRDefault="00573096" w:rsidP="007B1486">
      <w:pPr>
        <w:pStyle w:val="Tekstpodstawowywcity"/>
        <w:numPr>
          <w:ilvl w:val="1"/>
          <w:numId w:val="6"/>
        </w:numPr>
        <w:tabs>
          <w:tab w:val="clear" w:pos="1440"/>
        </w:tabs>
        <w:ind w:left="567" w:right="423" w:hanging="283"/>
        <w:rPr>
          <w:rFonts w:ascii="Times New Roman" w:hAnsi="Times New Roman"/>
          <w:bCs/>
          <w:sz w:val="22"/>
          <w:szCs w:val="22"/>
          <w:lang w:val="pl-PL"/>
        </w:rPr>
      </w:pPr>
      <w:r w:rsidRPr="00573096">
        <w:rPr>
          <w:rFonts w:ascii="Times New Roman" w:hAnsi="Times New Roman"/>
          <w:bCs/>
          <w:sz w:val="22"/>
          <w:szCs w:val="22"/>
          <w:lang w:val="pl-PL"/>
        </w:rPr>
        <w:t xml:space="preserve">Przedmiotem zamówienia jest: </w:t>
      </w:r>
      <w:r w:rsidRPr="00573096">
        <w:rPr>
          <w:rFonts w:ascii="Times New Roman" w:hAnsi="Times New Roman"/>
          <w:b/>
          <w:bCs/>
          <w:sz w:val="22"/>
          <w:szCs w:val="22"/>
          <w:lang w:val="pl-PL"/>
        </w:rPr>
        <w:t>Remont zespołu maszynowego urządzenia chłodniczego typu TS-300BS oraz parownika TS-300BS dla Polskiej Grupy Górniczej S.A. Oddział KWK ROW Ruch Jankowice</w:t>
      </w:r>
      <w:r w:rsidRPr="00573096">
        <w:rPr>
          <w:rFonts w:ascii="Times New Roman" w:hAnsi="Times New Roman"/>
          <w:bCs/>
          <w:sz w:val="22"/>
          <w:szCs w:val="22"/>
          <w:lang w:val="pl-PL"/>
        </w:rPr>
        <w:t>.</w:t>
      </w:r>
    </w:p>
    <w:p w14:paraId="4BAC7880" w14:textId="77777777" w:rsidR="00573096" w:rsidRPr="006F671B" w:rsidRDefault="00573096" w:rsidP="00573096">
      <w:pPr>
        <w:ind w:left="284"/>
        <w:jc w:val="both"/>
        <w:rPr>
          <w:bCs/>
          <w:i/>
          <w:iCs/>
          <w:color w:val="0070C0"/>
          <w:sz w:val="6"/>
          <w:szCs w:val="6"/>
        </w:rPr>
      </w:pPr>
    </w:p>
    <w:p w14:paraId="32979241" w14:textId="554BA665" w:rsidR="00573096" w:rsidRPr="00573096" w:rsidRDefault="00573096" w:rsidP="007B1486">
      <w:pPr>
        <w:pStyle w:val="Akapitzlist"/>
        <w:numPr>
          <w:ilvl w:val="1"/>
          <w:numId w:val="6"/>
        </w:numPr>
        <w:tabs>
          <w:tab w:val="clear" w:pos="1440"/>
          <w:tab w:val="num" w:pos="567"/>
        </w:tabs>
        <w:spacing w:before="120" w:after="120"/>
        <w:ind w:hanging="1156"/>
        <w:rPr>
          <w:b/>
          <w:sz w:val="22"/>
          <w:szCs w:val="22"/>
        </w:rPr>
      </w:pPr>
      <w:r w:rsidRPr="00573096">
        <w:rPr>
          <w:b/>
          <w:sz w:val="22"/>
          <w:szCs w:val="22"/>
        </w:rPr>
        <w:t>Zakres remontu:</w:t>
      </w:r>
    </w:p>
    <w:p w14:paraId="7BD29396" w14:textId="77777777" w:rsidR="00573096" w:rsidRPr="00573096" w:rsidRDefault="00573096" w:rsidP="00573096">
      <w:pPr>
        <w:widowControl w:val="0"/>
        <w:adjustRightInd w:val="0"/>
        <w:ind w:left="567"/>
        <w:contextualSpacing/>
        <w:jc w:val="both"/>
        <w:textAlignment w:val="baseline"/>
        <w:rPr>
          <w:b/>
          <w:bCs/>
          <w:iCs/>
          <w:sz w:val="22"/>
          <w:szCs w:val="22"/>
        </w:rPr>
      </w:pPr>
      <w:r w:rsidRPr="00573096">
        <w:rPr>
          <w:bCs/>
          <w:iCs/>
          <w:sz w:val="22"/>
          <w:szCs w:val="22"/>
        </w:rPr>
        <w:t>Przedmiotem zamówienia jest remont zespołu maszynowego urządzenia chłodniczego typu TS-300BS oraz parownika TS-300BS dla Polskiej Grupy Górniczej S.A. Oddział KWK ROW Ruch Jankowice (zgodnie z zakresem wyszczególnionym w Protokole kwalifikacji nr: 1/TM-J/2024 z dnia 20.08.2024r.), tj.</w:t>
      </w:r>
      <w:r w:rsidRPr="00573096">
        <w:rPr>
          <w:iCs/>
          <w:sz w:val="22"/>
          <w:szCs w:val="22"/>
        </w:rPr>
        <w:t>:</w:t>
      </w:r>
    </w:p>
    <w:p w14:paraId="5874E8BD" w14:textId="77777777" w:rsidR="00573096" w:rsidRPr="00573096" w:rsidRDefault="00573096" w:rsidP="00573096">
      <w:pPr>
        <w:widowControl w:val="0"/>
        <w:adjustRightInd w:val="0"/>
        <w:ind w:left="567"/>
        <w:contextualSpacing/>
        <w:jc w:val="both"/>
        <w:textAlignment w:val="baseline"/>
        <w:rPr>
          <w:b/>
          <w:bCs/>
          <w:iCs/>
          <w:sz w:val="22"/>
          <w:szCs w:val="22"/>
        </w:rPr>
      </w:pPr>
    </w:p>
    <w:p w14:paraId="18116F42" w14:textId="77777777" w:rsidR="00573096" w:rsidRPr="00573096" w:rsidRDefault="00573096" w:rsidP="00573096">
      <w:pPr>
        <w:widowControl w:val="0"/>
        <w:adjustRightInd w:val="0"/>
        <w:ind w:left="567"/>
        <w:contextualSpacing/>
        <w:jc w:val="both"/>
        <w:textAlignment w:val="baseline"/>
        <w:rPr>
          <w:b/>
          <w:bCs/>
          <w:iCs/>
          <w:sz w:val="22"/>
          <w:szCs w:val="22"/>
        </w:rPr>
      </w:pPr>
      <w:r w:rsidRPr="00573096">
        <w:rPr>
          <w:b/>
          <w:bCs/>
          <w:iCs/>
          <w:sz w:val="22"/>
          <w:szCs w:val="22"/>
        </w:rPr>
        <w:t>1. Opis wyposażenia, stwierdzone uszkodzenia i braki :</w:t>
      </w:r>
    </w:p>
    <w:p w14:paraId="6FE5ED39" w14:textId="77777777" w:rsidR="00573096" w:rsidRPr="00573096" w:rsidRDefault="00573096" w:rsidP="00573096">
      <w:pPr>
        <w:widowControl w:val="0"/>
        <w:adjustRightInd w:val="0"/>
        <w:ind w:left="567"/>
        <w:contextualSpacing/>
        <w:jc w:val="both"/>
        <w:textAlignment w:val="baseline"/>
        <w:rPr>
          <w:b/>
          <w:bCs/>
          <w:iCs/>
          <w:sz w:val="22"/>
          <w:szCs w:val="22"/>
        </w:rPr>
      </w:pPr>
    </w:p>
    <w:p w14:paraId="62CA9107"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 Zespół maszynowy TS300BS:</w:t>
      </w:r>
    </w:p>
    <w:p w14:paraId="102A93FC" w14:textId="77777777" w:rsidR="00573096" w:rsidRPr="00573096" w:rsidRDefault="00573096" w:rsidP="00573096">
      <w:pPr>
        <w:widowControl w:val="0"/>
        <w:adjustRightInd w:val="0"/>
        <w:ind w:left="567"/>
        <w:contextualSpacing/>
        <w:jc w:val="both"/>
        <w:textAlignment w:val="baseline"/>
        <w:rPr>
          <w:bCs/>
          <w:iCs/>
          <w:sz w:val="22"/>
          <w:szCs w:val="22"/>
        </w:rPr>
      </w:pPr>
    </w:p>
    <w:p w14:paraId="4C7BE73D"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1.1.1. Wymiana wkładu skraplacza oraz uzupełnienie pokryw,</w:t>
      </w:r>
    </w:p>
    <w:p w14:paraId="4862EDF2"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1.1.2. Wymiana sterownika MDJ z czujnikami- komplet,</w:t>
      </w:r>
    </w:p>
    <w:p w14:paraId="164F2E24"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1.1.3. Wymiana przekaźników ciśnienia,</w:t>
      </w:r>
    </w:p>
    <w:p w14:paraId="76A9CAA8"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1.1.4. Wymiana zaworów rozprężnych,</w:t>
      </w:r>
    </w:p>
    <w:p w14:paraId="6AD075FB"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1.1.5. Wymiana manometrów, zaworów odcinających- komplet,</w:t>
      </w:r>
    </w:p>
    <w:p w14:paraId="5A4B0E33"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1.1.6. Naprawa zespołu sprężarki (naprawa silnika i remont sprężarki,</w:t>
      </w:r>
    </w:p>
    <w:p w14:paraId="0C6CA9A6"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1.1.7. Czyszczenie obudowy, zabezpieczenie antykorozyjne malowanie,</w:t>
      </w:r>
    </w:p>
    <w:p w14:paraId="3FB50718"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1.1.8. Wymiana węży elastycznych,</w:t>
      </w:r>
    </w:p>
    <w:p w14:paraId="1EDDE9A1"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1.1.9. Uzupełnienie kompletu osłon.</w:t>
      </w:r>
    </w:p>
    <w:p w14:paraId="42588B06" w14:textId="77777777" w:rsidR="00573096" w:rsidRPr="00573096" w:rsidRDefault="00573096" w:rsidP="00573096">
      <w:pPr>
        <w:widowControl w:val="0"/>
        <w:adjustRightInd w:val="0"/>
        <w:ind w:left="567"/>
        <w:contextualSpacing/>
        <w:jc w:val="both"/>
        <w:textAlignment w:val="baseline"/>
        <w:rPr>
          <w:bCs/>
          <w:iCs/>
          <w:sz w:val="22"/>
          <w:szCs w:val="22"/>
        </w:rPr>
      </w:pPr>
    </w:p>
    <w:p w14:paraId="59DA2E3C"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 Parownik:</w:t>
      </w:r>
    </w:p>
    <w:p w14:paraId="222C9176" w14:textId="77777777" w:rsidR="00573096" w:rsidRPr="00573096" w:rsidRDefault="00573096" w:rsidP="00573096">
      <w:pPr>
        <w:widowControl w:val="0"/>
        <w:adjustRightInd w:val="0"/>
        <w:ind w:left="567"/>
        <w:contextualSpacing/>
        <w:jc w:val="both"/>
        <w:textAlignment w:val="baseline"/>
        <w:rPr>
          <w:bCs/>
          <w:iCs/>
          <w:sz w:val="22"/>
          <w:szCs w:val="22"/>
        </w:rPr>
      </w:pPr>
    </w:p>
    <w:p w14:paraId="22D5114B"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1.2.1. Czyszczenie wkładu parownika,</w:t>
      </w:r>
    </w:p>
    <w:p w14:paraId="63053147"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1.2.2. Czyszczenie obudowy, zabezpieczenie antykorozyjne, malowanie,</w:t>
      </w:r>
    </w:p>
    <w:p w14:paraId="59405220"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1.2.3. Uzupełnienie kompletu osłon.</w:t>
      </w:r>
    </w:p>
    <w:p w14:paraId="139B6D98" w14:textId="77777777" w:rsidR="00573096" w:rsidRPr="00573096" w:rsidRDefault="00573096" w:rsidP="00573096">
      <w:pPr>
        <w:widowControl w:val="0"/>
        <w:adjustRightInd w:val="0"/>
        <w:ind w:left="567"/>
        <w:contextualSpacing/>
        <w:jc w:val="both"/>
        <w:textAlignment w:val="baseline"/>
        <w:rPr>
          <w:b/>
          <w:bCs/>
          <w:iCs/>
          <w:sz w:val="22"/>
          <w:szCs w:val="22"/>
        </w:rPr>
      </w:pPr>
    </w:p>
    <w:p w14:paraId="4CC81D23" w14:textId="77777777" w:rsidR="00573096" w:rsidRPr="00573096" w:rsidRDefault="00573096" w:rsidP="00573096">
      <w:pPr>
        <w:widowControl w:val="0"/>
        <w:adjustRightInd w:val="0"/>
        <w:ind w:left="567"/>
        <w:contextualSpacing/>
        <w:jc w:val="both"/>
        <w:textAlignment w:val="baseline"/>
        <w:rPr>
          <w:b/>
          <w:bCs/>
          <w:iCs/>
          <w:sz w:val="22"/>
          <w:szCs w:val="22"/>
        </w:rPr>
      </w:pPr>
      <w:r w:rsidRPr="00573096">
        <w:rPr>
          <w:b/>
          <w:bCs/>
          <w:iCs/>
          <w:sz w:val="22"/>
          <w:szCs w:val="22"/>
        </w:rPr>
        <w:t>2. Zakres remontu.</w:t>
      </w:r>
    </w:p>
    <w:p w14:paraId="3412950B" w14:textId="77777777" w:rsidR="00573096" w:rsidRPr="00573096" w:rsidRDefault="00573096" w:rsidP="00573096">
      <w:pPr>
        <w:widowControl w:val="0"/>
        <w:adjustRightInd w:val="0"/>
        <w:ind w:left="567"/>
        <w:contextualSpacing/>
        <w:jc w:val="both"/>
        <w:textAlignment w:val="baseline"/>
        <w:rPr>
          <w:b/>
          <w:bCs/>
          <w:iCs/>
          <w:sz w:val="22"/>
          <w:szCs w:val="22"/>
        </w:rPr>
      </w:pPr>
    </w:p>
    <w:p w14:paraId="47EC8BDB"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 Demontaż podzespołów.</w:t>
      </w:r>
    </w:p>
    <w:p w14:paraId="58BE27A0"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2.2. Czyszczenie, piaskowanie i mycie wszystkich podzespołów,</w:t>
      </w:r>
    </w:p>
    <w:p w14:paraId="12030184"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2.3. Weryfikacja stopnia zużycia poszczególnych podzespołów,</w:t>
      </w:r>
    </w:p>
    <w:p w14:paraId="185DD702"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2.4. Remont kapitalny zespołu sprężarki (silnik, sprężarka),</w:t>
      </w:r>
    </w:p>
    <w:p w14:paraId="630E2817"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2.5. Wymiana na nowy zespołu manometrów oraz zaworów odcinających, zaworów rozprężnych,</w:t>
      </w:r>
    </w:p>
    <w:p w14:paraId="3124D552"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2.6. Wymiana na nowy wkładu skraplacza,</w:t>
      </w:r>
    </w:p>
    <w:p w14:paraId="6D1871E5"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2.7. Wymiana na nowy sterownika MDJ wraz z kompletem czujników i przewodów,</w:t>
      </w:r>
    </w:p>
    <w:p w14:paraId="5DD6467D"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2.8. Uzupełnienie brakujących osłon, pokryw,</w:t>
      </w:r>
    </w:p>
    <w:p w14:paraId="005B239F"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2.9. Wymiana przewodów,</w:t>
      </w:r>
    </w:p>
    <w:p w14:paraId="4372480E"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2.10. Uzupełnienie tabliczek znamionowych,</w:t>
      </w:r>
    </w:p>
    <w:p w14:paraId="12430AE5"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2.11. Zabezpieczenie antykorozyjne - malowanie,</w:t>
      </w:r>
    </w:p>
    <w:p w14:paraId="3105B1D5"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2.12. Montaż elektryczny, mechaniczny,</w:t>
      </w:r>
    </w:p>
    <w:p w14:paraId="42840C86"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2.13. Znakowanie umożliwiające identyfikację wykonawcy remontu,</w:t>
      </w:r>
    </w:p>
    <w:p w14:paraId="5EE149D8" w14:textId="77777777" w:rsidR="00573096" w:rsidRPr="001657A3" w:rsidRDefault="00573096" w:rsidP="00573096">
      <w:pPr>
        <w:widowControl w:val="0"/>
        <w:adjustRightInd w:val="0"/>
        <w:ind w:left="567"/>
        <w:contextualSpacing/>
        <w:jc w:val="both"/>
        <w:textAlignment w:val="baseline"/>
        <w:rPr>
          <w:bCs/>
          <w:iCs/>
          <w:sz w:val="22"/>
          <w:szCs w:val="22"/>
        </w:rPr>
      </w:pPr>
      <w:r w:rsidRPr="00573096">
        <w:rPr>
          <w:bCs/>
          <w:iCs/>
          <w:sz w:val="22"/>
          <w:szCs w:val="22"/>
        </w:rPr>
        <w:t>2.14. Wykonanie badań końcowych oraz prób funkcjonalnych na stacji prób zakończonych wystawieniem ostatecznego protokołu odbioru końcowego.</w:t>
      </w:r>
    </w:p>
    <w:p w14:paraId="03DAC328" w14:textId="77777777" w:rsidR="00573096" w:rsidRPr="001657A3" w:rsidRDefault="00573096" w:rsidP="00573096">
      <w:pPr>
        <w:widowControl w:val="0"/>
        <w:adjustRightInd w:val="0"/>
        <w:ind w:left="567"/>
        <w:contextualSpacing/>
        <w:jc w:val="both"/>
        <w:textAlignment w:val="baseline"/>
        <w:rPr>
          <w:bCs/>
          <w:iCs/>
          <w:sz w:val="22"/>
          <w:szCs w:val="22"/>
        </w:rPr>
      </w:pPr>
    </w:p>
    <w:p w14:paraId="6924EA58" w14:textId="77777777" w:rsidR="00573096" w:rsidRDefault="00573096" w:rsidP="00573096">
      <w:pPr>
        <w:ind w:left="284"/>
        <w:jc w:val="both"/>
        <w:rPr>
          <w:bCs/>
          <w:i/>
          <w:iCs/>
          <w:color w:val="0070C0"/>
          <w:sz w:val="2"/>
          <w:szCs w:val="2"/>
        </w:rPr>
      </w:pPr>
    </w:p>
    <w:p w14:paraId="63426996" w14:textId="77777777" w:rsidR="00573096" w:rsidRDefault="00573096" w:rsidP="00573096">
      <w:pPr>
        <w:ind w:left="284"/>
        <w:jc w:val="both"/>
        <w:rPr>
          <w:bCs/>
          <w:i/>
          <w:iCs/>
          <w:color w:val="0070C0"/>
          <w:sz w:val="2"/>
          <w:szCs w:val="2"/>
        </w:rPr>
      </w:pPr>
    </w:p>
    <w:p w14:paraId="05386AB9" w14:textId="77777777" w:rsidR="00573096" w:rsidRDefault="00573096" w:rsidP="00573096">
      <w:pPr>
        <w:ind w:left="284"/>
        <w:jc w:val="both"/>
        <w:rPr>
          <w:bCs/>
          <w:i/>
          <w:iCs/>
          <w:color w:val="0070C0"/>
          <w:sz w:val="2"/>
          <w:szCs w:val="2"/>
        </w:rPr>
      </w:pPr>
    </w:p>
    <w:p w14:paraId="50822931" w14:textId="77777777" w:rsidR="00573096" w:rsidRDefault="00573096" w:rsidP="00573096">
      <w:pPr>
        <w:ind w:left="284"/>
        <w:jc w:val="both"/>
        <w:rPr>
          <w:bCs/>
          <w:i/>
          <w:iCs/>
          <w:color w:val="0070C0"/>
          <w:sz w:val="2"/>
          <w:szCs w:val="2"/>
        </w:rPr>
      </w:pPr>
    </w:p>
    <w:p w14:paraId="5643E2BB" w14:textId="77777777" w:rsidR="00573096" w:rsidRDefault="00573096" w:rsidP="00573096">
      <w:pPr>
        <w:ind w:left="284"/>
        <w:jc w:val="both"/>
        <w:rPr>
          <w:bCs/>
          <w:i/>
          <w:iCs/>
          <w:color w:val="0070C0"/>
          <w:sz w:val="2"/>
          <w:szCs w:val="2"/>
        </w:rPr>
      </w:pPr>
    </w:p>
    <w:p w14:paraId="047A0D9E" w14:textId="77777777" w:rsidR="00573096" w:rsidRDefault="00573096" w:rsidP="00573096">
      <w:pPr>
        <w:ind w:left="284"/>
        <w:jc w:val="both"/>
        <w:rPr>
          <w:bCs/>
          <w:i/>
          <w:iCs/>
          <w:color w:val="0070C0"/>
          <w:sz w:val="2"/>
          <w:szCs w:val="2"/>
        </w:rPr>
      </w:pPr>
    </w:p>
    <w:p w14:paraId="31996676" w14:textId="77777777" w:rsidR="00573096" w:rsidRDefault="00573096" w:rsidP="00573096">
      <w:pPr>
        <w:ind w:left="284"/>
        <w:jc w:val="both"/>
        <w:rPr>
          <w:bCs/>
          <w:i/>
          <w:iCs/>
          <w:color w:val="0070C0"/>
          <w:sz w:val="2"/>
          <w:szCs w:val="2"/>
        </w:rPr>
      </w:pPr>
    </w:p>
    <w:p w14:paraId="459C588D" w14:textId="77777777" w:rsidR="00573096" w:rsidRDefault="00573096" w:rsidP="00573096">
      <w:pPr>
        <w:ind w:left="284"/>
        <w:jc w:val="both"/>
        <w:rPr>
          <w:bCs/>
          <w:i/>
          <w:iCs/>
          <w:color w:val="0070C0"/>
          <w:sz w:val="2"/>
          <w:szCs w:val="2"/>
        </w:rPr>
      </w:pPr>
    </w:p>
    <w:p w14:paraId="3F3CF4A8" w14:textId="77777777" w:rsidR="00573096" w:rsidRDefault="00573096" w:rsidP="00573096">
      <w:pPr>
        <w:ind w:left="284"/>
        <w:jc w:val="both"/>
        <w:rPr>
          <w:bCs/>
          <w:i/>
          <w:iCs/>
          <w:color w:val="0070C0"/>
          <w:sz w:val="2"/>
          <w:szCs w:val="2"/>
        </w:rPr>
      </w:pPr>
    </w:p>
    <w:p w14:paraId="4EDF4A53" w14:textId="77777777" w:rsidR="00573096" w:rsidRDefault="00573096" w:rsidP="00573096">
      <w:pPr>
        <w:ind w:left="284"/>
        <w:jc w:val="both"/>
        <w:rPr>
          <w:bCs/>
          <w:i/>
          <w:iCs/>
          <w:color w:val="0070C0"/>
          <w:sz w:val="2"/>
          <w:szCs w:val="2"/>
        </w:rPr>
      </w:pPr>
    </w:p>
    <w:p w14:paraId="2F3197B5" w14:textId="77777777" w:rsidR="00573096" w:rsidRDefault="00573096" w:rsidP="00573096">
      <w:pPr>
        <w:ind w:left="284"/>
        <w:jc w:val="both"/>
        <w:rPr>
          <w:bCs/>
          <w:i/>
          <w:iCs/>
          <w:color w:val="0070C0"/>
          <w:sz w:val="2"/>
          <w:szCs w:val="2"/>
        </w:rPr>
      </w:pPr>
    </w:p>
    <w:p w14:paraId="3A6E63E0" w14:textId="77777777" w:rsidR="00573096" w:rsidRDefault="00573096" w:rsidP="00573096">
      <w:pPr>
        <w:ind w:left="284"/>
        <w:jc w:val="both"/>
        <w:rPr>
          <w:bCs/>
          <w:i/>
          <w:iCs/>
          <w:color w:val="0070C0"/>
          <w:sz w:val="2"/>
          <w:szCs w:val="2"/>
        </w:rPr>
      </w:pPr>
    </w:p>
    <w:p w14:paraId="1A60379F" w14:textId="77777777" w:rsidR="00573096" w:rsidRDefault="00573096" w:rsidP="00573096">
      <w:pPr>
        <w:ind w:left="284"/>
        <w:jc w:val="both"/>
        <w:rPr>
          <w:bCs/>
          <w:i/>
          <w:iCs/>
          <w:color w:val="0070C0"/>
          <w:sz w:val="2"/>
          <w:szCs w:val="2"/>
        </w:rPr>
      </w:pPr>
    </w:p>
    <w:p w14:paraId="2DEF48C7" w14:textId="77777777" w:rsidR="00573096" w:rsidRDefault="00573096" w:rsidP="00573096">
      <w:pPr>
        <w:ind w:left="284"/>
        <w:jc w:val="both"/>
        <w:rPr>
          <w:bCs/>
          <w:i/>
          <w:iCs/>
          <w:color w:val="0070C0"/>
          <w:sz w:val="2"/>
          <w:szCs w:val="2"/>
        </w:rPr>
      </w:pPr>
    </w:p>
    <w:p w14:paraId="3D870C07" w14:textId="77777777" w:rsidR="00573096" w:rsidRDefault="00573096" w:rsidP="00573096">
      <w:pPr>
        <w:ind w:left="284"/>
        <w:jc w:val="both"/>
        <w:rPr>
          <w:bCs/>
          <w:i/>
          <w:iCs/>
          <w:color w:val="0070C0"/>
          <w:sz w:val="2"/>
          <w:szCs w:val="2"/>
        </w:rPr>
      </w:pPr>
    </w:p>
    <w:p w14:paraId="75AC4138" w14:textId="77777777" w:rsidR="00573096" w:rsidRDefault="00573096" w:rsidP="00573096">
      <w:pPr>
        <w:ind w:left="284"/>
        <w:jc w:val="both"/>
        <w:rPr>
          <w:bCs/>
          <w:i/>
          <w:iCs/>
          <w:color w:val="0070C0"/>
          <w:sz w:val="2"/>
          <w:szCs w:val="2"/>
        </w:rPr>
      </w:pPr>
    </w:p>
    <w:p w14:paraId="2D93B9CD" w14:textId="77777777" w:rsidR="00573096" w:rsidRDefault="00573096" w:rsidP="00573096">
      <w:pPr>
        <w:ind w:left="284"/>
        <w:jc w:val="both"/>
        <w:rPr>
          <w:bCs/>
          <w:i/>
          <w:iCs/>
          <w:color w:val="0070C0"/>
          <w:sz w:val="2"/>
          <w:szCs w:val="2"/>
        </w:rPr>
      </w:pPr>
    </w:p>
    <w:p w14:paraId="513B58F5" w14:textId="77777777" w:rsidR="00573096" w:rsidRDefault="00573096" w:rsidP="00573096">
      <w:pPr>
        <w:ind w:left="284"/>
        <w:jc w:val="both"/>
        <w:rPr>
          <w:bCs/>
          <w:i/>
          <w:iCs/>
          <w:color w:val="0070C0"/>
          <w:sz w:val="2"/>
          <w:szCs w:val="2"/>
        </w:rPr>
      </w:pPr>
    </w:p>
    <w:p w14:paraId="19188162" w14:textId="77777777" w:rsidR="00573096" w:rsidRDefault="00573096" w:rsidP="00573096">
      <w:pPr>
        <w:ind w:left="284"/>
        <w:jc w:val="both"/>
        <w:rPr>
          <w:bCs/>
          <w:i/>
          <w:iCs/>
          <w:color w:val="0070C0"/>
          <w:sz w:val="2"/>
          <w:szCs w:val="2"/>
        </w:rPr>
      </w:pPr>
    </w:p>
    <w:p w14:paraId="0FAD8B40" w14:textId="77777777" w:rsidR="00573096" w:rsidRPr="00DD61D1" w:rsidRDefault="00573096" w:rsidP="00573096">
      <w:pPr>
        <w:ind w:left="284"/>
        <w:jc w:val="both"/>
        <w:rPr>
          <w:bCs/>
          <w:i/>
          <w:iCs/>
          <w:color w:val="0070C0"/>
          <w:sz w:val="2"/>
          <w:szCs w:val="2"/>
        </w:rPr>
      </w:pPr>
    </w:p>
    <w:p w14:paraId="483F1267" w14:textId="77777777" w:rsidR="00573096" w:rsidRPr="006F671B" w:rsidRDefault="00573096" w:rsidP="007B1486">
      <w:pPr>
        <w:pStyle w:val="Akapitzlist"/>
        <w:numPr>
          <w:ilvl w:val="0"/>
          <w:numId w:val="6"/>
        </w:numPr>
        <w:spacing w:before="120" w:after="120"/>
        <w:rPr>
          <w:b/>
          <w:sz w:val="22"/>
          <w:szCs w:val="22"/>
        </w:rPr>
      </w:pPr>
      <w:r>
        <w:rPr>
          <w:b/>
          <w:sz w:val="22"/>
          <w:szCs w:val="22"/>
        </w:rPr>
        <w:lastRenderedPageBreak/>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73096" w:rsidRPr="00573096" w14:paraId="0A37442B" w14:textId="77777777" w:rsidTr="009376BF">
        <w:trPr>
          <w:trHeight w:val="472"/>
          <w:jc w:val="center"/>
        </w:trPr>
        <w:tc>
          <w:tcPr>
            <w:tcW w:w="3438" w:type="dxa"/>
            <w:shd w:val="clear" w:color="auto" w:fill="D9D9D9" w:themeFill="background1" w:themeFillShade="D9"/>
            <w:vAlign w:val="center"/>
          </w:tcPr>
          <w:p w14:paraId="36B1CA7E" w14:textId="77777777" w:rsidR="00573096" w:rsidRPr="00573096" w:rsidRDefault="00573096" w:rsidP="009376BF">
            <w:pPr>
              <w:widowControl w:val="0"/>
              <w:spacing w:before="120" w:after="120" w:line="276" w:lineRule="auto"/>
              <w:jc w:val="center"/>
              <w:rPr>
                <w:b/>
                <w:bCs/>
              </w:rPr>
            </w:pPr>
            <w:r w:rsidRPr="00573096">
              <w:rPr>
                <w:b/>
                <w:bCs/>
              </w:rPr>
              <w:t>Nazwa Oddziału</w:t>
            </w:r>
          </w:p>
        </w:tc>
        <w:tc>
          <w:tcPr>
            <w:tcW w:w="2404" w:type="dxa"/>
            <w:shd w:val="clear" w:color="auto" w:fill="D9D9D9" w:themeFill="background1" w:themeFillShade="D9"/>
            <w:vAlign w:val="center"/>
          </w:tcPr>
          <w:p w14:paraId="5DB20BC7" w14:textId="77777777" w:rsidR="00573096" w:rsidRPr="00573096" w:rsidRDefault="00573096" w:rsidP="009376BF">
            <w:pPr>
              <w:widowControl w:val="0"/>
              <w:spacing w:before="120" w:after="120" w:line="276" w:lineRule="auto"/>
              <w:jc w:val="center"/>
              <w:rPr>
                <w:b/>
                <w:bCs/>
              </w:rPr>
            </w:pPr>
            <w:r w:rsidRPr="00573096">
              <w:rPr>
                <w:b/>
                <w:bCs/>
              </w:rPr>
              <w:t>Ulica</w:t>
            </w:r>
          </w:p>
        </w:tc>
        <w:tc>
          <w:tcPr>
            <w:tcW w:w="2465" w:type="dxa"/>
            <w:shd w:val="clear" w:color="auto" w:fill="D9D9D9" w:themeFill="background1" w:themeFillShade="D9"/>
            <w:vAlign w:val="center"/>
          </w:tcPr>
          <w:p w14:paraId="127AC07D" w14:textId="77777777" w:rsidR="00573096" w:rsidRPr="00573096" w:rsidRDefault="00573096" w:rsidP="009376BF">
            <w:pPr>
              <w:widowControl w:val="0"/>
              <w:spacing w:before="120" w:after="120" w:line="276" w:lineRule="auto"/>
              <w:jc w:val="center"/>
              <w:rPr>
                <w:b/>
                <w:bCs/>
              </w:rPr>
            </w:pPr>
            <w:r w:rsidRPr="00573096">
              <w:rPr>
                <w:b/>
                <w:bCs/>
              </w:rPr>
              <w:t>Miasto</w:t>
            </w:r>
          </w:p>
        </w:tc>
      </w:tr>
      <w:tr w:rsidR="00573096" w:rsidRPr="00C24898" w14:paraId="1B8DD7D2" w14:textId="77777777" w:rsidTr="009376BF">
        <w:trPr>
          <w:trHeight w:val="340"/>
          <w:jc w:val="center"/>
        </w:trPr>
        <w:tc>
          <w:tcPr>
            <w:tcW w:w="3438" w:type="dxa"/>
            <w:vAlign w:val="center"/>
          </w:tcPr>
          <w:p w14:paraId="053EE769" w14:textId="77777777" w:rsidR="00573096" w:rsidRPr="00573096" w:rsidRDefault="00573096" w:rsidP="009376BF">
            <w:pPr>
              <w:widowControl w:val="0"/>
              <w:spacing w:line="276" w:lineRule="auto"/>
              <w:ind w:left="284"/>
              <w:jc w:val="both"/>
            </w:pPr>
            <w:r w:rsidRPr="00573096">
              <w:rPr>
                <w:b/>
              </w:rPr>
              <w:t>KWK ROW</w:t>
            </w:r>
            <w:r w:rsidRPr="00573096">
              <w:t xml:space="preserve"> Ruch Jankowice</w:t>
            </w:r>
          </w:p>
        </w:tc>
        <w:tc>
          <w:tcPr>
            <w:tcW w:w="2404" w:type="dxa"/>
            <w:vAlign w:val="center"/>
          </w:tcPr>
          <w:p w14:paraId="59406D0D" w14:textId="77777777" w:rsidR="00573096" w:rsidRPr="00573096" w:rsidRDefault="00573096" w:rsidP="009376BF">
            <w:pPr>
              <w:widowControl w:val="0"/>
              <w:spacing w:line="276" w:lineRule="auto"/>
              <w:jc w:val="center"/>
            </w:pPr>
            <w:r w:rsidRPr="00573096">
              <w:t>Jastrzębska 12</w:t>
            </w:r>
          </w:p>
        </w:tc>
        <w:tc>
          <w:tcPr>
            <w:tcW w:w="2465" w:type="dxa"/>
            <w:vAlign w:val="center"/>
          </w:tcPr>
          <w:p w14:paraId="17A4779F" w14:textId="77777777" w:rsidR="00573096" w:rsidRPr="00C22B71" w:rsidRDefault="00573096" w:rsidP="009376BF">
            <w:pPr>
              <w:widowControl w:val="0"/>
              <w:spacing w:line="276" w:lineRule="auto"/>
              <w:jc w:val="center"/>
            </w:pPr>
            <w:r w:rsidRPr="00573096">
              <w:t>44-253 Rybnik</w:t>
            </w:r>
          </w:p>
        </w:tc>
      </w:tr>
    </w:tbl>
    <w:p w14:paraId="2B9D4A96" w14:textId="77777777" w:rsidR="00573096" w:rsidRDefault="00573096" w:rsidP="00573096">
      <w:pPr>
        <w:rPr>
          <w:b/>
          <w:sz w:val="22"/>
          <w:szCs w:val="22"/>
        </w:rPr>
      </w:pPr>
    </w:p>
    <w:p w14:paraId="4C433847" w14:textId="77777777" w:rsidR="00573096" w:rsidRPr="006F671B" w:rsidRDefault="00573096" w:rsidP="007B1486">
      <w:pPr>
        <w:pStyle w:val="Akapitzlist"/>
        <w:numPr>
          <w:ilvl w:val="0"/>
          <w:numId w:val="6"/>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49D2E930" w14:textId="77777777" w:rsidR="00573096" w:rsidRDefault="00573096" w:rsidP="00573096">
      <w:pPr>
        <w:ind w:left="284"/>
        <w:jc w:val="both"/>
        <w:rPr>
          <w:rFonts w:eastAsiaTheme="minorHAnsi"/>
          <w:b/>
          <w:bCs/>
          <w:sz w:val="22"/>
          <w:szCs w:val="22"/>
        </w:rPr>
      </w:pPr>
    </w:p>
    <w:p w14:paraId="3B48B7C5" w14:textId="77777777" w:rsidR="00573096" w:rsidRPr="006F671B" w:rsidRDefault="00573096" w:rsidP="007B1486">
      <w:pPr>
        <w:pStyle w:val="Akapitzlist"/>
        <w:numPr>
          <w:ilvl w:val="0"/>
          <w:numId w:val="6"/>
        </w:numPr>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p>
    <w:p w14:paraId="6FBED888" w14:textId="758B95B8" w:rsidR="00573096" w:rsidRPr="006F671B" w:rsidRDefault="00573096" w:rsidP="007B1486">
      <w:pPr>
        <w:pStyle w:val="Akapitzlist"/>
        <w:numPr>
          <w:ilvl w:val="3"/>
          <w:numId w:val="70"/>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4" w:name="_Hlk160533723"/>
      <w:r w:rsidRPr="00EF62BD">
        <w:rPr>
          <w:bCs/>
          <w:sz w:val="22"/>
          <w:szCs w:val="22"/>
        </w:rPr>
        <w:t>obowiązujących przepisów prawa tj.:</w:t>
      </w:r>
    </w:p>
    <w:p w14:paraId="0785BCB1"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Prawo geologiczne i górnicze wraz z aktami wykonawczymi obowiązującymi w dniu świadczenia usługi w tym m. in.:</w:t>
      </w:r>
    </w:p>
    <w:p w14:paraId="30A47957" w14:textId="77777777" w:rsidR="00573096" w:rsidRPr="00EF62BD" w:rsidRDefault="00573096" w:rsidP="007B1486">
      <w:pPr>
        <w:pStyle w:val="Akapitzlist"/>
        <w:numPr>
          <w:ilvl w:val="2"/>
          <w:numId w:val="71"/>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30CFCA6F" w14:textId="30C1AC8B" w:rsidR="00573096" w:rsidRPr="00EF62BD" w:rsidRDefault="00573096" w:rsidP="007B1486">
      <w:pPr>
        <w:pStyle w:val="Akapitzlist"/>
        <w:numPr>
          <w:ilvl w:val="2"/>
          <w:numId w:val="71"/>
        </w:numPr>
        <w:ind w:left="851" w:hanging="284"/>
        <w:contextualSpacing/>
        <w:jc w:val="both"/>
        <w:rPr>
          <w:bCs/>
          <w:kern w:val="1"/>
          <w:sz w:val="22"/>
          <w:szCs w:val="22"/>
        </w:rPr>
      </w:pPr>
      <w:r w:rsidRPr="00EF62BD">
        <w:rPr>
          <w:sz w:val="22"/>
          <w:szCs w:val="22"/>
        </w:rPr>
        <w:t>Rozporządzenie Ministra Energii z dnia 23 listopada 2016 r. w sprawie szczegółowych wymagań dotyczących prowadzenia ruchu podziemnych zakładów górniczych</w:t>
      </w:r>
      <w:r w:rsidR="00C676CF">
        <w:rPr>
          <w:sz w:val="22"/>
          <w:szCs w:val="22"/>
        </w:rPr>
        <w:t>.</w:t>
      </w:r>
      <w:r w:rsidRPr="00EF62BD">
        <w:rPr>
          <w:sz w:val="22"/>
          <w:szCs w:val="22"/>
        </w:rPr>
        <w:t xml:space="preserve"> </w:t>
      </w:r>
    </w:p>
    <w:p w14:paraId="008CEFEA"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15.05.2015r. o substancjach zubożających warstwę ozonową oraz o niektórych fluorowanych gazach cieplarnianych</w:t>
      </w:r>
      <w:r>
        <w:rPr>
          <w:bCs/>
          <w:kern w:val="1"/>
          <w:sz w:val="22"/>
          <w:szCs w:val="22"/>
        </w:rPr>
        <w:t>.</w:t>
      </w:r>
      <w:r w:rsidRPr="00EF62BD">
        <w:rPr>
          <w:bCs/>
          <w:kern w:val="1"/>
          <w:sz w:val="22"/>
          <w:szCs w:val="22"/>
        </w:rPr>
        <w:t xml:space="preserve"> </w:t>
      </w:r>
    </w:p>
    <w:p w14:paraId="5D842F0A"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30 sierpnia 2002 roku o systemie oceny zgodności.</w:t>
      </w:r>
    </w:p>
    <w:p w14:paraId="330D79F6"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13 kwietnia 2016r. o systemach oceny zgodności i nadzoru rynku.</w:t>
      </w:r>
    </w:p>
    <w:p w14:paraId="270C985A"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12 grudnia 2003 r. o ogólnym bezpieczeństwie produktów.</w:t>
      </w:r>
    </w:p>
    <w:p w14:paraId="293D8133"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37924676"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01A5FAE8"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5797482F"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23 kwietnia 1964r. – Kodeks Cywilny a w szczególności Dział II Użytkowanie.</w:t>
      </w:r>
    </w:p>
    <w:p w14:paraId="61B90BDD" w14:textId="2479458F" w:rsidR="00573096"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30 czerwca 2000 roku Prawo własności przemysłowej</w:t>
      </w:r>
      <w:r w:rsidR="00C676CF">
        <w:rPr>
          <w:bCs/>
          <w:kern w:val="1"/>
          <w:sz w:val="22"/>
          <w:szCs w:val="22"/>
        </w:rPr>
        <w:t>.</w:t>
      </w:r>
    </w:p>
    <w:p w14:paraId="13090BF5" w14:textId="5B6E47B4" w:rsidR="00573096" w:rsidRPr="008C7961" w:rsidRDefault="00573096" w:rsidP="007B1486">
      <w:pPr>
        <w:pStyle w:val="Akapitzlist"/>
        <w:numPr>
          <w:ilvl w:val="0"/>
          <w:numId w:val="72"/>
        </w:numPr>
        <w:contextualSpacing/>
        <w:jc w:val="both"/>
        <w:rPr>
          <w:bCs/>
          <w:kern w:val="1"/>
          <w:sz w:val="22"/>
          <w:szCs w:val="22"/>
        </w:rPr>
      </w:pPr>
      <w:r w:rsidRPr="008C7961">
        <w:rPr>
          <w:iCs/>
          <w:spacing w:val="-2"/>
          <w:sz w:val="22"/>
          <w:szCs w:val="22"/>
        </w:rPr>
        <w:t>Kodeks cywilny</w:t>
      </w:r>
      <w:r w:rsidR="00C676CF">
        <w:rPr>
          <w:iCs/>
          <w:spacing w:val="-2"/>
          <w:sz w:val="22"/>
          <w:szCs w:val="22"/>
        </w:rPr>
        <w:t>.</w:t>
      </w:r>
    </w:p>
    <w:p w14:paraId="5D1C7458" w14:textId="77777777" w:rsidR="00573096" w:rsidRPr="008C7961" w:rsidRDefault="00573096" w:rsidP="007B1486">
      <w:pPr>
        <w:pStyle w:val="Akapitzlist"/>
        <w:numPr>
          <w:ilvl w:val="0"/>
          <w:numId w:val="72"/>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Pr>
          <w:bCs/>
          <w:kern w:val="1"/>
          <w:sz w:val="22"/>
          <w:szCs w:val="22"/>
        </w:rPr>
        <w:t>.</w:t>
      </w:r>
    </w:p>
    <w:bookmarkEnd w:id="64"/>
    <w:p w14:paraId="27A8329B" w14:textId="77777777" w:rsidR="00573096" w:rsidRPr="006F671B" w:rsidRDefault="00573096" w:rsidP="00573096">
      <w:pPr>
        <w:autoSpaceDE w:val="0"/>
        <w:autoSpaceDN w:val="0"/>
        <w:adjustRightInd w:val="0"/>
        <w:jc w:val="both"/>
        <w:rPr>
          <w:i/>
          <w:iCs/>
          <w:sz w:val="14"/>
          <w:szCs w:val="14"/>
        </w:rPr>
      </w:pPr>
    </w:p>
    <w:p w14:paraId="7AAA2797" w14:textId="77777777" w:rsidR="00573096" w:rsidRPr="005F2E12" w:rsidRDefault="00573096" w:rsidP="00573096">
      <w:pPr>
        <w:spacing w:line="276" w:lineRule="auto"/>
        <w:jc w:val="both"/>
        <w:rPr>
          <w:bCs/>
          <w:kern w:val="1"/>
          <w:sz w:val="10"/>
          <w:szCs w:val="10"/>
          <w:highlight w:val="yellow"/>
        </w:rPr>
      </w:pPr>
    </w:p>
    <w:p w14:paraId="6CBDD067" w14:textId="4578DE43" w:rsidR="00573096" w:rsidRPr="005D54CC" w:rsidRDefault="00573096" w:rsidP="00573096">
      <w:pPr>
        <w:autoSpaceDE w:val="0"/>
        <w:autoSpaceDN w:val="0"/>
        <w:adjustRightInd w:val="0"/>
        <w:jc w:val="both"/>
        <w:rPr>
          <w:b/>
          <w:bCs/>
          <w:sz w:val="22"/>
          <w:szCs w:val="22"/>
        </w:rPr>
      </w:pPr>
      <w:r>
        <w:rPr>
          <w:b/>
          <w:bCs/>
          <w:sz w:val="22"/>
          <w:szCs w:val="22"/>
        </w:rPr>
        <w:t xml:space="preserve">1a) </w:t>
      </w:r>
      <w:r w:rsidRPr="005D54CC">
        <w:rPr>
          <w:b/>
          <w:bCs/>
          <w:sz w:val="22"/>
          <w:szCs w:val="22"/>
        </w:rPr>
        <w:t xml:space="preserve">Dla urządzeń budowy przeciwwybuchowej </w:t>
      </w:r>
    </w:p>
    <w:p w14:paraId="48F0E5B2" w14:textId="77777777" w:rsidR="00573096" w:rsidRPr="005D54CC" w:rsidRDefault="00573096" w:rsidP="00573096">
      <w:pPr>
        <w:spacing w:after="120"/>
        <w:ind w:left="284"/>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5CA8B541" w14:textId="5F91FC9A" w:rsidR="00573096" w:rsidRDefault="00573096" w:rsidP="007B1486">
      <w:pPr>
        <w:numPr>
          <w:ilvl w:val="3"/>
          <w:numId w:val="6"/>
        </w:numPr>
        <w:tabs>
          <w:tab w:val="clear" w:pos="2880"/>
        </w:tabs>
        <w:spacing w:line="276" w:lineRule="auto"/>
        <w:ind w:left="851" w:hanging="425"/>
        <w:jc w:val="both"/>
        <w:rPr>
          <w:bCs/>
          <w:kern w:val="1"/>
          <w:sz w:val="22"/>
          <w:szCs w:val="22"/>
        </w:rPr>
      </w:pPr>
      <w:r w:rsidRPr="005F2E12">
        <w:rPr>
          <w:bCs/>
          <w:kern w:val="1"/>
          <w:sz w:val="22"/>
          <w:szCs w:val="22"/>
        </w:rPr>
        <w:t>PN-EN 60079-19 Atmosfery wybuchowe. Część 19: Naprawa, remont i regeneracja urządzeń</w:t>
      </w:r>
      <w:r>
        <w:rPr>
          <w:bCs/>
          <w:kern w:val="1"/>
          <w:sz w:val="22"/>
          <w:szCs w:val="22"/>
        </w:rPr>
        <w:t>.</w:t>
      </w:r>
    </w:p>
    <w:p w14:paraId="02FC3F37" w14:textId="77777777" w:rsidR="00573096" w:rsidRPr="00F83FFB" w:rsidRDefault="00573096" w:rsidP="00573096">
      <w:pPr>
        <w:spacing w:line="276" w:lineRule="auto"/>
        <w:ind w:left="709"/>
        <w:jc w:val="both"/>
        <w:rPr>
          <w:bCs/>
          <w:color w:val="FF0000"/>
          <w:kern w:val="1"/>
          <w:sz w:val="8"/>
          <w:szCs w:val="8"/>
        </w:rPr>
      </w:pPr>
    </w:p>
    <w:p w14:paraId="2211C64C" w14:textId="77777777" w:rsidR="00573096" w:rsidRPr="0061396C" w:rsidRDefault="00573096" w:rsidP="00573096">
      <w:pPr>
        <w:autoSpaceDE w:val="0"/>
        <w:autoSpaceDN w:val="0"/>
        <w:adjustRightInd w:val="0"/>
        <w:spacing w:line="276" w:lineRule="auto"/>
        <w:ind w:left="284"/>
        <w:jc w:val="both"/>
        <w:rPr>
          <w:iCs/>
          <w:color w:val="17365D" w:themeColor="text2" w:themeShade="BF"/>
          <w:sz w:val="4"/>
          <w:szCs w:val="4"/>
        </w:rPr>
      </w:pPr>
    </w:p>
    <w:p w14:paraId="1EF1169F" w14:textId="77777777" w:rsidR="00573096" w:rsidRDefault="00573096" w:rsidP="007B1486">
      <w:pPr>
        <w:pStyle w:val="Akapitzlist"/>
        <w:numPr>
          <w:ilvl w:val="0"/>
          <w:numId w:val="87"/>
        </w:numPr>
        <w:autoSpaceDE w:val="0"/>
        <w:autoSpaceDN w:val="0"/>
        <w:adjustRightInd w:val="0"/>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21FDA768" w14:textId="77777777" w:rsidR="00573096" w:rsidRPr="00F83FFB" w:rsidRDefault="00573096" w:rsidP="00573096">
      <w:pPr>
        <w:pStyle w:val="Akapitzlist"/>
        <w:autoSpaceDE w:val="0"/>
        <w:autoSpaceDN w:val="0"/>
        <w:adjustRightInd w:val="0"/>
        <w:ind w:left="357"/>
        <w:jc w:val="both"/>
        <w:rPr>
          <w:bCs/>
          <w:sz w:val="22"/>
          <w:szCs w:val="22"/>
        </w:rPr>
      </w:pPr>
    </w:p>
    <w:p w14:paraId="1B0C0BDD" w14:textId="77777777" w:rsidR="00573096" w:rsidRPr="00637748" w:rsidRDefault="00573096" w:rsidP="007B1486">
      <w:pPr>
        <w:pStyle w:val="Akapitzlist"/>
        <w:numPr>
          <w:ilvl w:val="0"/>
          <w:numId w:val="6"/>
        </w:numPr>
        <w:tabs>
          <w:tab w:val="clear" w:pos="720"/>
        </w:tabs>
        <w:ind w:left="426" w:hanging="426"/>
        <w:rPr>
          <w:b/>
          <w:sz w:val="22"/>
          <w:szCs w:val="22"/>
        </w:rPr>
      </w:pPr>
      <w:r w:rsidRPr="00637748">
        <w:rPr>
          <w:b/>
          <w:sz w:val="22"/>
          <w:szCs w:val="22"/>
        </w:rPr>
        <w:t>Dokumenty, które należy dostarczyć po wykonanej usłudze:</w:t>
      </w:r>
    </w:p>
    <w:p w14:paraId="382FD0E9" w14:textId="77777777" w:rsidR="00573096" w:rsidRPr="00573096" w:rsidRDefault="00573096" w:rsidP="00573096">
      <w:pPr>
        <w:ind w:left="426"/>
        <w:rPr>
          <w:bCs/>
          <w:iCs/>
          <w:sz w:val="22"/>
          <w:szCs w:val="22"/>
        </w:rPr>
      </w:pPr>
      <w:r w:rsidRPr="00573096">
        <w:rPr>
          <w:bCs/>
          <w:iCs/>
          <w:sz w:val="22"/>
          <w:szCs w:val="22"/>
        </w:rPr>
        <w:t>1. Dowód dostawy,</w:t>
      </w:r>
    </w:p>
    <w:p w14:paraId="1D6E5A41" w14:textId="77777777" w:rsidR="00573096" w:rsidRPr="00573096" w:rsidRDefault="00573096" w:rsidP="00573096">
      <w:pPr>
        <w:ind w:left="426"/>
        <w:rPr>
          <w:bCs/>
          <w:iCs/>
          <w:sz w:val="22"/>
          <w:szCs w:val="22"/>
        </w:rPr>
      </w:pPr>
      <w:r w:rsidRPr="00573096">
        <w:rPr>
          <w:bCs/>
          <w:iCs/>
          <w:sz w:val="22"/>
          <w:szCs w:val="22"/>
        </w:rPr>
        <w:t>2. Świadectwo jakości wykonanego remontu potwierdzające wykonanie usługi zgodnie z DTR,</w:t>
      </w:r>
    </w:p>
    <w:p w14:paraId="2D8940C3" w14:textId="77777777" w:rsidR="00573096" w:rsidRPr="00573096" w:rsidRDefault="00573096" w:rsidP="00573096">
      <w:pPr>
        <w:ind w:left="426"/>
        <w:rPr>
          <w:bCs/>
          <w:iCs/>
          <w:sz w:val="22"/>
          <w:szCs w:val="22"/>
        </w:rPr>
      </w:pPr>
      <w:r w:rsidRPr="00573096">
        <w:rPr>
          <w:bCs/>
          <w:iCs/>
          <w:sz w:val="22"/>
          <w:szCs w:val="22"/>
        </w:rPr>
        <w:t>3. Świadectwo gwarancji,</w:t>
      </w:r>
    </w:p>
    <w:p w14:paraId="058647D1" w14:textId="32284B0C" w:rsidR="00573096" w:rsidRPr="00573096" w:rsidRDefault="00573096" w:rsidP="00C676CF">
      <w:pPr>
        <w:ind w:left="851" w:hanging="425"/>
        <w:jc w:val="both"/>
        <w:rPr>
          <w:bCs/>
          <w:iCs/>
          <w:sz w:val="22"/>
          <w:szCs w:val="22"/>
        </w:rPr>
      </w:pPr>
      <w:r w:rsidRPr="00573096">
        <w:rPr>
          <w:bCs/>
          <w:iCs/>
          <w:sz w:val="22"/>
          <w:szCs w:val="22"/>
        </w:rPr>
        <w:t>4. Sprawozdanie z wynikami przeprowadzonych prób i badań potwierdzających prawidłowość przeprowadzonego remontu, wyniki prób stanowiskowych mają potwierdzić zgodność z</w:t>
      </w:r>
      <w:r w:rsidR="00C676CF">
        <w:rPr>
          <w:bCs/>
          <w:iCs/>
          <w:sz w:val="22"/>
          <w:szCs w:val="22"/>
        </w:rPr>
        <w:t> </w:t>
      </w:r>
      <w:r w:rsidRPr="00573096">
        <w:rPr>
          <w:bCs/>
          <w:iCs/>
          <w:sz w:val="22"/>
          <w:szCs w:val="22"/>
        </w:rPr>
        <w:t>obowiązującymi w tym zakresie normami oraz normami Wykonawcy,</w:t>
      </w:r>
    </w:p>
    <w:p w14:paraId="0B7DE1A3" w14:textId="77777777" w:rsidR="00573096" w:rsidRPr="00573096" w:rsidRDefault="00573096" w:rsidP="00573096">
      <w:pPr>
        <w:ind w:left="426"/>
        <w:rPr>
          <w:bCs/>
          <w:iCs/>
          <w:sz w:val="22"/>
          <w:szCs w:val="22"/>
        </w:rPr>
      </w:pPr>
      <w:r w:rsidRPr="00573096">
        <w:rPr>
          <w:bCs/>
          <w:iCs/>
          <w:sz w:val="22"/>
          <w:szCs w:val="22"/>
        </w:rPr>
        <w:t>5. Potwierdzenie na karcie ewidencyjnej urządzenia przeprowadzenie jego remontu,</w:t>
      </w:r>
    </w:p>
    <w:p w14:paraId="7745F358" w14:textId="77777777" w:rsidR="00573096" w:rsidRPr="00573096" w:rsidRDefault="00573096" w:rsidP="00573096">
      <w:pPr>
        <w:ind w:left="426"/>
        <w:rPr>
          <w:bCs/>
          <w:iCs/>
          <w:sz w:val="22"/>
          <w:szCs w:val="22"/>
        </w:rPr>
      </w:pPr>
      <w:r w:rsidRPr="00573096">
        <w:rPr>
          <w:bCs/>
          <w:iCs/>
          <w:sz w:val="22"/>
          <w:szCs w:val="22"/>
        </w:rPr>
        <w:t>6. Wykaz części i podzespołów wymienionych na nowe,</w:t>
      </w:r>
    </w:p>
    <w:p w14:paraId="51955B99" w14:textId="77777777" w:rsidR="00573096" w:rsidRPr="00573096" w:rsidRDefault="00573096" w:rsidP="00573096">
      <w:pPr>
        <w:ind w:left="426"/>
        <w:rPr>
          <w:bCs/>
          <w:iCs/>
          <w:sz w:val="22"/>
          <w:szCs w:val="22"/>
        </w:rPr>
      </w:pPr>
      <w:r w:rsidRPr="00573096">
        <w:rPr>
          <w:bCs/>
          <w:iCs/>
          <w:sz w:val="22"/>
          <w:szCs w:val="22"/>
        </w:rPr>
        <w:t>7. Wykaz części i podzespołów podlegających zwrotowi,</w:t>
      </w:r>
    </w:p>
    <w:p w14:paraId="69E7D452" w14:textId="77777777" w:rsidR="00573096" w:rsidRPr="00573096" w:rsidRDefault="00573096" w:rsidP="00573096">
      <w:pPr>
        <w:ind w:left="426"/>
        <w:rPr>
          <w:bCs/>
          <w:iCs/>
          <w:sz w:val="22"/>
          <w:szCs w:val="22"/>
        </w:rPr>
      </w:pPr>
      <w:r w:rsidRPr="00573096">
        <w:rPr>
          <w:bCs/>
          <w:iCs/>
          <w:sz w:val="22"/>
          <w:szCs w:val="22"/>
        </w:rPr>
        <w:t>8. Oświadczenie wykonawcy zgodnie z załącznikiem do umowy,</w:t>
      </w:r>
    </w:p>
    <w:p w14:paraId="7DC94286" w14:textId="77777777" w:rsidR="00573096" w:rsidRDefault="00573096" w:rsidP="00573096">
      <w:pPr>
        <w:ind w:left="426"/>
        <w:rPr>
          <w:bCs/>
          <w:iCs/>
          <w:sz w:val="22"/>
          <w:szCs w:val="22"/>
        </w:rPr>
      </w:pPr>
      <w:r w:rsidRPr="00573096">
        <w:rPr>
          <w:bCs/>
          <w:iCs/>
          <w:sz w:val="22"/>
          <w:szCs w:val="22"/>
        </w:rPr>
        <w:t>9. Protokół zdawczo odbiorczy.</w:t>
      </w:r>
    </w:p>
    <w:p w14:paraId="2D0A0EBC" w14:textId="77777777" w:rsidR="00573096" w:rsidRDefault="00573096" w:rsidP="00573096">
      <w:pPr>
        <w:ind w:left="426"/>
        <w:rPr>
          <w:bCs/>
          <w:iCs/>
          <w:sz w:val="22"/>
          <w:szCs w:val="22"/>
        </w:rPr>
      </w:pPr>
    </w:p>
    <w:p w14:paraId="3F7975DF" w14:textId="77777777" w:rsidR="00782875" w:rsidRPr="00327C29" w:rsidRDefault="00782875" w:rsidP="00573096">
      <w:pPr>
        <w:ind w:left="426"/>
        <w:rPr>
          <w:bCs/>
          <w:iCs/>
          <w:sz w:val="22"/>
          <w:szCs w:val="22"/>
        </w:rPr>
      </w:pPr>
    </w:p>
    <w:p w14:paraId="75E4061B" w14:textId="77777777" w:rsidR="00573096" w:rsidRPr="00D9284A" w:rsidRDefault="00573096" w:rsidP="007B1486">
      <w:pPr>
        <w:numPr>
          <w:ilvl w:val="0"/>
          <w:numId w:val="6"/>
        </w:numPr>
        <w:tabs>
          <w:tab w:val="clear" w:pos="720"/>
        </w:tabs>
        <w:ind w:left="426" w:hanging="426"/>
        <w:rPr>
          <w:b/>
          <w:sz w:val="22"/>
          <w:szCs w:val="22"/>
        </w:rPr>
      </w:pPr>
      <w:r w:rsidRPr="00D9284A">
        <w:rPr>
          <w:b/>
          <w:sz w:val="22"/>
          <w:szCs w:val="22"/>
        </w:rPr>
        <w:lastRenderedPageBreak/>
        <w:t>Wykaz części i podzespołów podlegających zwrotowi</w:t>
      </w:r>
      <w:r>
        <w:rPr>
          <w:b/>
          <w:sz w:val="22"/>
          <w:szCs w:val="22"/>
        </w:rPr>
        <w:t>:</w:t>
      </w:r>
    </w:p>
    <w:p w14:paraId="47CB2269" w14:textId="77777777" w:rsidR="00573096" w:rsidRDefault="00573096" w:rsidP="00573096">
      <w:pPr>
        <w:jc w:val="both"/>
        <w:rPr>
          <w:sz w:val="22"/>
          <w:szCs w:val="22"/>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(z wyjątkiem uszczelnień oraz odpadów/elementów niebędących odzyskiem złomowym a wymagających utylizacji np. drobna elektronika – układy scalone, płytki drukowane, ogniwa baterii powszechnego użytku).</w:t>
      </w:r>
    </w:p>
    <w:p w14:paraId="22D57045" w14:textId="77777777" w:rsidR="00782875" w:rsidRPr="006F057D" w:rsidRDefault="00782875" w:rsidP="00573096">
      <w:pPr>
        <w:jc w:val="both"/>
        <w:rPr>
          <w:i/>
          <w:sz w:val="22"/>
          <w:szCs w:val="22"/>
          <w:highlight w:val="red"/>
        </w:rPr>
      </w:pPr>
    </w:p>
    <w:p w14:paraId="56F3DF80" w14:textId="77777777" w:rsidR="00573096" w:rsidRPr="00D9284A" w:rsidRDefault="00573096" w:rsidP="007B1486">
      <w:pPr>
        <w:numPr>
          <w:ilvl w:val="0"/>
          <w:numId w:val="6"/>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1B8905FF" w14:textId="77777777" w:rsidR="00573096" w:rsidRPr="006F057D" w:rsidRDefault="00573096" w:rsidP="00573096">
      <w:pPr>
        <w:jc w:val="both"/>
        <w:rPr>
          <w:b/>
          <w:bCs/>
          <w:sz w:val="22"/>
          <w:szCs w:val="22"/>
        </w:rPr>
      </w:pPr>
      <w:r w:rsidRPr="006F057D">
        <w:rPr>
          <w:b/>
          <w:bCs/>
          <w:sz w:val="22"/>
          <w:szCs w:val="22"/>
        </w:rPr>
        <w:t>W odniesieniu do urządzeń budowy przeciwwybuchowej:</w:t>
      </w:r>
    </w:p>
    <w:p w14:paraId="72B7D662" w14:textId="6520455B" w:rsidR="00573096" w:rsidRPr="006F057D" w:rsidRDefault="00573096" w:rsidP="007B1486">
      <w:pPr>
        <w:numPr>
          <w:ilvl w:val="0"/>
          <w:numId w:val="16"/>
        </w:numPr>
        <w:ind w:left="426"/>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w:t>
      </w:r>
      <w:r w:rsidR="001975E3">
        <w:rPr>
          <w:sz w:val="22"/>
          <w:szCs w:val="22"/>
        </w:rPr>
        <w:t> </w:t>
      </w:r>
      <w:r w:rsidRPr="006F057D">
        <w:rPr>
          <w:sz w:val="22"/>
          <w:szCs w:val="22"/>
        </w:rPr>
        <w:t>nie spowoduje wytworzenia nowej maszyny/urządzenia – w związku z tym nie będzie wymagane dokonanie ponownego wprowadzenia wyrobów do obrotu, zgodnie z aktualnie obowiązującym stanem prawnym,</w:t>
      </w:r>
    </w:p>
    <w:p w14:paraId="11A86A23" w14:textId="77777777" w:rsidR="00573096" w:rsidRPr="006F057D" w:rsidRDefault="00573096" w:rsidP="007B1486">
      <w:pPr>
        <w:numPr>
          <w:ilvl w:val="0"/>
          <w:numId w:val="16"/>
        </w:numPr>
        <w:spacing w:before="60" w:after="60"/>
        <w:ind w:left="426"/>
        <w:jc w:val="both"/>
        <w:rPr>
          <w:sz w:val="22"/>
          <w:szCs w:val="22"/>
        </w:rPr>
      </w:pPr>
      <w:r w:rsidRPr="006F057D">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04FC7000" w14:textId="77777777" w:rsidR="00573096" w:rsidRPr="006F057D" w:rsidRDefault="00573096" w:rsidP="007B1486">
      <w:pPr>
        <w:numPr>
          <w:ilvl w:val="0"/>
          <w:numId w:val="16"/>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636154B7" w14:textId="77777777" w:rsidR="00573096" w:rsidRPr="001975E3" w:rsidRDefault="00573096" w:rsidP="007B1486">
      <w:pPr>
        <w:numPr>
          <w:ilvl w:val="0"/>
          <w:numId w:val="16"/>
        </w:numPr>
        <w:spacing w:before="60" w:after="60"/>
        <w:ind w:left="426"/>
        <w:jc w:val="both"/>
        <w:rPr>
          <w:sz w:val="22"/>
          <w:szCs w:val="22"/>
        </w:rPr>
      </w:pPr>
      <w:r w:rsidRPr="001975E3">
        <w:rPr>
          <w:sz w:val="22"/>
          <w:szCs w:val="22"/>
        </w:rPr>
        <w:t>wyremontowane urządzenie / podzespół / element / część zamienna zostanie po remoncie odebrane przez rzeczoznawcę.</w:t>
      </w:r>
    </w:p>
    <w:p w14:paraId="31CCB896" w14:textId="77777777" w:rsidR="00573096" w:rsidRPr="001975E3" w:rsidRDefault="00573096" w:rsidP="007B1486">
      <w:pPr>
        <w:numPr>
          <w:ilvl w:val="0"/>
          <w:numId w:val="6"/>
        </w:numPr>
        <w:spacing w:before="120" w:after="120"/>
        <w:rPr>
          <w:b/>
          <w:i/>
          <w:sz w:val="22"/>
          <w:szCs w:val="22"/>
        </w:rPr>
      </w:pPr>
      <w:r w:rsidRPr="001975E3">
        <w:rPr>
          <w:b/>
          <w:sz w:val="22"/>
          <w:szCs w:val="22"/>
        </w:rPr>
        <w:t xml:space="preserve">WYMAGANIA W ZAKRESIE OT: </w:t>
      </w:r>
      <w:r w:rsidRPr="001975E3">
        <w:rPr>
          <w:sz w:val="22"/>
          <w:szCs w:val="22"/>
        </w:rPr>
        <w:t xml:space="preserve">- </w:t>
      </w:r>
      <w:r w:rsidRPr="001975E3">
        <w:rPr>
          <w:i/>
          <w:sz w:val="22"/>
          <w:szCs w:val="22"/>
        </w:rPr>
        <w:t>nie dotyczy</w:t>
      </w:r>
    </w:p>
    <w:p w14:paraId="39B99909" w14:textId="77777777" w:rsidR="00573096" w:rsidRPr="001975E3" w:rsidRDefault="00573096" w:rsidP="007B1486">
      <w:pPr>
        <w:numPr>
          <w:ilvl w:val="0"/>
          <w:numId w:val="6"/>
        </w:numPr>
        <w:spacing w:before="120" w:after="120"/>
        <w:rPr>
          <w:b/>
          <w:sz w:val="22"/>
          <w:szCs w:val="22"/>
        </w:rPr>
      </w:pPr>
      <w:r w:rsidRPr="001975E3">
        <w:rPr>
          <w:b/>
          <w:sz w:val="22"/>
          <w:szCs w:val="22"/>
        </w:rPr>
        <w:t>ZASADY REALIZACJI REMONTU</w:t>
      </w:r>
    </w:p>
    <w:p w14:paraId="2030C8DC" w14:textId="77777777" w:rsidR="00573096" w:rsidRPr="00136CEE" w:rsidRDefault="00573096" w:rsidP="007B1486">
      <w:pPr>
        <w:numPr>
          <w:ilvl w:val="0"/>
          <w:numId w:val="76"/>
        </w:numPr>
        <w:suppressAutoHyphens/>
        <w:autoSpaceDN w:val="0"/>
        <w:ind w:left="284" w:hanging="284"/>
        <w:jc w:val="both"/>
        <w:textAlignment w:val="baseline"/>
        <w:rPr>
          <w:sz w:val="22"/>
          <w:szCs w:val="22"/>
        </w:rPr>
      </w:pPr>
      <w:r w:rsidRPr="001975E3">
        <w:rPr>
          <w:sz w:val="22"/>
          <w:szCs w:val="22"/>
        </w:rPr>
        <w:t xml:space="preserve">Podstawą rozpoczęcia jednostkowej usługi będzie zlecenie przekazane Wykonawcy drogą elektroniczną zgodnie ze wskazaniem w niniejszej Umowie. Przekazanie zlecenia w sposób określony </w:t>
      </w:r>
      <w:r w:rsidRPr="001975E3">
        <w:rPr>
          <w:sz w:val="22"/>
          <w:szCs w:val="22"/>
        </w:rPr>
        <w:br/>
        <w:t>w Umowie uz</w:t>
      </w:r>
      <w:r w:rsidRPr="00136CEE">
        <w:rPr>
          <w:sz w:val="22"/>
          <w:szCs w:val="22"/>
        </w:rPr>
        <w:t>naje się za skuteczne jego dostarczenie. O zmianach teleadresowych Wykonawca ma obowiązek poinformować Jednostkę Organizacyjną prowadzącą niniejsze postępowanie oraz Biuro Zarządzania Majątkiem Produkcyjnym.</w:t>
      </w:r>
    </w:p>
    <w:p w14:paraId="7C735B3E" w14:textId="32839520" w:rsidR="00573096" w:rsidRPr="005D7081" w:rsidRDefault="00573096" w:rsidP="007B1486">
      <w:pPr>
        <w:numPr>
          <w:ilvl w:val="0"/>
          <w:numId w:val="76"/>
        </w:numPr>
        <w:suppressAutoHyphens/>
        <w:ind w:left="284" w:hanging="284"/>
        <w:jc w:val="both"/>
        <w:rPr>
          <w:bCs/>
          <w:sz w:val="22"/>
          <w:szCs w:val="22"/>
        </w:rPr>
      </w:pPr>
      <w:r w:rsidRPr="005D7081">
        <w:rPr>
          <w:bCs/>
          <w:sz w:val="22"/>
          <w:szCs w:val="22"/>
        </w:rPr>
        <w:t xml:space="preserve">O planowanym zakończeniu remontu </w:t>
      </w:r>
      <w:r w:rsidRPr="001975E3">
        <w:rPr>
          <w:bCs/>
          <w:sz w:val="22"/>
          <w:szCs w:val="22"/>
        </w:rPr>
        <w:t>urządzenia p</w:t>
      </w:r>
      <w:r w:rsidRPr="005D7081">
        <w:rPr>
          <w:bCs/>
          <w:sz w:val="22"/>
          <w:szCs w:val="22"/>
        </w:rPr>
        <w:t>o wykonanym remoncie Wykonawca niezwłocznie, tj. z co najmniej z 3 dniowym wyprzedzeniem poinformuje Zamawiającego drogą elektroniczną na adres podany w zleceniu.</w:t>
      </w:r>
    </w:p>
    <w:p w14:paraId="70806410" w14:textId="77777777" w:rsidR="00573096" w:rsidRPr="005D7081" w:rsidRDefault="00573096" w:rsidP="007B1486">
      <w:pPr>
        <w:pStyle w:val="Akapitzlist"/>
        <w:numPr>
          <w:ilvl w:val="0"/>
          <w:numId w:val="76"/>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088BB479" w14:textId="77777777" w:rsidR="00573096" w:rsidRPr="000A4763" w:rsidRDefault="00573096" w:rsidP="007B1486">
      <w:pPr>
        <w:numPr>
          <w:ilvl w:val="0"/>
          <w:numId w:val="76"/>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729746C4" w14:textId="77777777" w:rsidR="00573096" w:rsidRPr="000A4763" w:rsidRDefault="00573096" w:rsidP="007B1486">
      <w:pPr>
        <w:numPr>
          <w:ilvl w:val="0"/>
          <w:numId w:val="76"/>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3082D1FA" w14:textId="77777777" w:rsidR="00573096" w:rsidRPr="007F2493" w:rsidRDefault="00573096" w:rsidP="007B1486">
      <w:pPr>
        <w:numPr>
          <w:ilvl w:val="0"/>
          <w:numId w:val="76"/>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5BE3891" w14:textId="77777777" w:rsidR="00573096" w:rsidRPr="001E6414" w:rsidRDefault="00573096" w:rsidP="007B1486">
      <w:pPr>
        <w:numPr>
          <w:ilvl w:val="0"/>
          <w:numId w:val="76"/>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0D8CD6DD"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6F1B9AFF"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lastRenderedPageBreak/>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11162A1E"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1A5A6F95"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t>Próby i badania sprawdzające stanowią nieodzowną czynność remontu wliczoną w jego cenę.</w:t>
      </w:r>
    </w:p>
    <w:p w14:paraId="1A7760D4" w14:textId="77777777" w:rsidR="00573096" w:rsidRPr="005C724E" w:rsidRDefault="00573096" w:rsidP="007B1486">
      <w:pPr>
        <w:pStyle w:val="Akapitzlist"/>
        <w:numPr>
          <w:ilvl w:val="0"/>
          <w:numId w:val="76"/>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Pr>
          <w:sz w:val="22"/>
          <w:szCs w:val="22"/>
        </w:rPr>
        <w:t>Z</w:t>
      </w:r>
      <w:r w:rsidRPr="005C724E">
        <w:rPr>
          <w:sz w:val="22"/>
          <w:szCs w:val="22"/>
        </w:rPr>
        <w:t xml:space="preserve">ałączniku nr 1 do </w:t>
      </w:r>
      <w:r>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70CA533E" w14:textId="77777777" w:rsidR="00573096" w:rsidRDefault="00573096" w:rsidP="007B1486">
      <w:pPr>
        <w:numPr>
          <w:ilvl w:val="0"/>
          <w:numId w:val="76"/>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Pr="00D50939">
        <w:rPr>
          <w:b/>
          <w:bCs/>
          <w:sz w:val="22"/>
          <w:szCs w:val="22"/>
        </w:rPr>
        <w:t>Załączniku nr 1</w:t>
      </w:r>
      <w:r>
        <w:rPr>
          <w:sz w:val="22"/>
          <w:szCs w:val="22"/>
        </w:rPr>
        <w:t xml:space="preserve"> do niniejszej Umowy.</w:t>
      </w:r>
    </w:p>
    <w:p w14:paraId="1CE87480" w14:textId="77777777" w:rsidR="00573096" w:rsidRPr="001E6414" w:rsidRDefault="00573096" w:rsidP="007B1486">
      <w:pPr>
        <w:numPr>
          <w:ilvl w:val="0"/>
          <w:numId w:val="76"/>
        </w:numPr>
        <w:suppressAutoHyphens/>
        <w:ind w:left="284" w:hanging="284"/>
        <w:jc w:val="both"/>
        <w:rPr>
          <w:sz w:val="22"/>
          <w:szCs w:val="22"/>
        </w:rPr>
      </w:pPr>
      <w:r>
        <w:rPr>
          <w:sz w:val="22"/>
          <w:szCs w:val="22"/>
        </w:rPr>
        <w:t>Za datę wykonania usługi remontowej przyjmuje się datę podpisania przez obie strony Protokołu zdawczo-odbiorczego z odbioru maszyny/urządzenia/podzespołu zgodnego ze wzorem stanowiącym załącznik do niniejszej Umowy.</w:t>
      </w:r>
    </w:p>
    <w:p w14:paraId="6DE65BBC" w14:textId="77777777" w:rsidR="00573096" w:rsidRPr="00D70D31" w:rsidRDefault="00573096" w:rsidP="007B1486">
      <w:pPr>
        <w:numPr>
          <w:ilvl w:val="0"/>
          <w:numId w:val="76"/>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395A1E34" w14:textId="77777777" w:rsidR="00573096" w:rsidRPr="00AD7714" w:rsidRDefault="00573096" w:rsidP="007B1486">
      <w:pPr>
        <w:numPr>
          <w:ilvl w:val="0"/>
          <w:numId w:val="6"/>
        </w:numPr>
        <w:spacing w:before="120" w:after="120"/>
        <w:rPr>
          <w:b/>
          <w:sz w:val="22"/>
          <w:szCs w:val="22"/>
        </w:rPr>
      </w:pPr>
      <w:r w:rsidRPr="00407B08">
        <w:rPr>
          <w:b/>
          <w:sz w:val="22"/>
          <w:szCs w:val="22"/>
        </w:rPr>
        <w:t>WYMAGANIA DODATKOWE</w:t>
      </w:r>
      <w:r>
        <w:rPr>
          <w:b/>
          <w:sz w:val="22"/>
          <w:szCs w:val="22"/>
        </w:rPr>
        <w:t>:</w:t>
      </w:r>
    </w:p>
    <w:p w14:paraId="514581BD" w14:textId="77777777" w:rsidR="00573096" w:rsidRPr="003369E5" w:rsidRDefault="00573096" w:rsidP="007B1486">
      <w:pPr>
        <w:numPr>
          <w:ilvl w:val="3"/>
          <w:numId w:val="6"/>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Pr>
          <w:sz w:val="22"/>
          <w:szCs w:val="22"/>
        </w:rPr>
        <w:t>P</w:t>
      </w:r>
      <w:r w:rsidRPr="003369E5">
        <w:rPr>
          <w:sz w:val="22"/>
          <w:szCs w:val="22"/>
        </w:rPr>
        <w:t>rzedmiot zamówienia.</w:t>
      </w:r>
    </w:p>
    <w:p w14:paraId="728F091F" w14:textId="77777777" w:rsidR="00573096" w:rsidRPr="003369E5" w:rsidRDefault="00573096" w:rsidP="007B1486">
      <w:pPr>
        <w:numPr>
          <w:ilvl w:val="3"/>
          <w:numId w:val="6"/>
        </w:numPr>
        <w:spacing w:before="60" w:after="60"/>
        <w:ind w:left="425" w:hanging="357"/>
        <w:jc w:val="both"/>
        <w:rPr>
          <w:sz w:val="22"/>
          <w:szCs w:val="22"/>
        </w:rPr>
      </w:pPr>
      <w:r w:rsidRPr="003369E5">
        <w:rPr>
          <w:kern w:val="1"/>
          <w:sz w:val="22"/>
          <w:szCs w:val="22"/>
        </w:rPr>
        <w:t>Urządzenia budowy przeciwwybuchowej, po wykonanym remoncie mogą być odebrane po</w:t>
      </w:r>
      <w:r>
        <w:rPr>
          <w:kern w:val="1"/>
          <w:sz w:val="22"/>
          <w:szCs w:val="22"/>
        </w:rPr>
        <w:t xml:space="preserve"> </w:t>
      </w:r>
      <w:r w:rsidRPr="003369E5">
        <w:rPr>
          <w:kern w:val="1"/>
          <w:sz w:val="22"/>
          <w:szCs w:val="22"/>
        </w:rPr>
        <w:t>stwierdzeniu przez Wykonawcę remontu, że odpowiadają dokumentacji techniczno-ruchowej/instrukcji użytkowania oraz poświadczeniu zgodności w karcie ewidencyjnej.</w:t>
      </w: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3F9D264E"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 xml:space="preserve">Podzespoły </w:t>
      </w:r>
      <w:r w:rsidR="00636F61" w:rsidRPr="003A171F">
        <w:rPr>
          <w:sz w:val="22"/>
          <w:szCs w:val="22"/>
        </w:rPr>
        <w:t xml:space="preserve">przedmiotu zamówienia </w:t>
      </w:r>
      <w:r w:rsidR="00636F61" w:rsidRPr="00636F61">
        <w:rPr>
          <w:sz w:val="22"/>
          <w:szCs w:val="22"/>
        </w:rPr>
        <w:t>muszą być o</w:t>
      </w:r>
      <w:r w:rsidR="00636F61" w:rsidRPr="003A171F">
        <w:rPr>
          <w:sz w:val="22"/>
          <w:szCs w:val="22"/>
        </w:rPr>
        <w:t>znakowane transponderami pasywnymi w obudowie, pracującymi w paśmie o częstotliwości 13,56 MHz</w:t>
      </w:r>
      <w:r w:rsidRPr="003A171F">
        <w:rPr>
          <w:sz w:val="22"/>
          <w:szCs w:val="22"/>
        </w:rPr>
        <w:t>.</w:t>
      </w:r>
    </w:p>
    <w:p w14:paraId="6ACFE0AE"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TRID-02/A- klejony</w:t>
            </w:r>
          </w:p>
          <w:p w14:paraId="0AFDE6B2"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rsidP="007B1486">
            <w:pPr>
              <w:pStyle w:val="Akapitzlist"/>
              <w:numPr>
                <w:ilvl w:val="0"/>
                <w:numId w:val="66"/>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65" w:name="_Hlk41388241"/>
      <w:r w:rsidRPr="003A171F">
        <w:rPr>
          <w:b/>
          <w:bCs/>
        </w:rPr>
        <w:lastRenderedPageBreak/>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66"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6"/>
    </w:p>
    <w:bookmarkEnd w:id="65"/>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lastRenderedPageBreak/>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lastRenderedPageBreak/>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Default="005B0B84" w:rsidP="005B0B84">
      <w:pPr>
        <w:rPr>
          <w:rFonts w:ascii="Arial" w:hAnsi="Arial" w:cs="Arial"/>
          <w:b/>
          <w:bCs/>
        </w:rPr>
      </w:pPr>
    </w:p>
    <w:p w14:paraId="0D5EE179" w14:textId="77777777" w:rsidR="005B0B84" w:rsidRDefault="005B0B84" w:rsidP="005B0B84">
      <w:pPr>
        <w:rPr>
          <w:rFonts w:ascii="Arial" w:hAnsi="Arial" w:cs="Arial"/>
          <w:b/>
          <w:bCs/>
        </w:rPr>
      </w:pP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1073B406" w14:textId="77777777" w:rsidR="00C83AC5" w:rsidRPr="008C7AB7" w:rsidRDefault="00C83AC5" w:rsidP="00C83AC5">
      <w:pPr>
        <w:tabs>
          <w:tab w:val="left" w:pos="1230"/>
        </w:tabs>
        <w:rPr>
          <w:sz w:val="22"/>
          <w:szCs w:val="22"/>
        </w:rPr>
      </w:pPr>
    </w:p>
    <w:p w14:paraId="41CDF81C" w14:textId="77777777" w:rsidR="00C83AC5" w:rsidRPr="008C7AB7" w:rsidRDefault="00C83AC5" w:rsidP="00C83AC5">
      <w:pPr>
        <w:tabs>
          <w:tab w:val="left" w:pos="1230"/>
        </w:tabs>
        <w:rPr>
          <w:sz w:val="22"/>
          <w:szCs w:val="22"/>
        </w:rPr>
      </w:pPr>
    </w:p>
    <w:p w14:paraId="15B43147" w14:textId="77777777" w:rsidR="00C83AC5" w:rsidRPr="008C7AB7" w:rsidRDefault="00C83AC5" w:rsidP="00C83AC5">
      <w:pPr>
        <w:tabs>
          <w:tab w:val="left" w:pos="1230"/>
        </w:tabs>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FE483F6" w14:textId="77777777" w:rsidR="005B0B84" w:rsidRDefault="005B0B84" w:rsidP="00C83AC5">
      <w:pPr>
        <w:tabs>
          <w:tab w:val="right" w:leader="dot" w:pos="10010"/>
        </w:tabs>
        <w:rPr>
          <w:rFonts w:ascii="Arial" w:hAnsi="Arial" w:cs="Arial"/>
          <w:b/>
          <w:bCs/>
        </w:rPr>
      </w:pPr>
    </w:p>
    <w:p w14:paraId="46709B75" w14:textId="77777777" w:rsidR="005B0B84" w:rsidRDefault="005B0B84" w:rsidP="00C83AC5">
      <w:pPr>
        <w:tabs>
          <w:tab w:val="right" w:leader="dot" w:pos="10010"/>
        </w:tabs>
        <w:rPr>
          <w:rFonts w:ascii="Arial" w:hAnsi="Arial" w:cs="Arial"/>
          <w:b/>
          <w:bCs/>
        </w:rPr>
      </w:pPr>
    </w:p>
    <w:p w14:paraId="0BA28480" w14:textId="77777777" w:rsidR="005B0B84" w:rsidRDefault="005B0B84" w:rsidP="00C83AC5">
      <w:pPr>
        <w:tabs>
          <w:tab w:val="right" w:leader="dot" w:pos="10010"/>
        </w:tabs>
        <w:rPr>
          <w:rFonts w:ascii="Arial" w:hAnsi="Arial" w:cs="Arial"/>
          <w:b/>
          <w:bCs/>
        </w:rPr>
      </w:pPr>
    </w:p>
    <w:p w14:paraId="4C0C800D" w14:textId="77777777" w:rsidR="005B0B84" w:rsidRDefault="005B0B84" w:rsidP="00C83AC5">
      <w:pPr>
        <w:tabs>
          <w:tab w:val="right" w:leader="dot" w:pos="10010"/>
        </w:tabs>
        <w:rPr>
          <w:rFonts w:ascii="Arial" w:hAnsi="Arial" w:cs="Arial"/>
          <w:b/>
          <w:bCs/>
        </w:rPr>
      </w:pPr>
    </w:p>
    <w:p w14:paraId="12F57829" w14:textId="77777777" w:rsidR="005B0B84" w:rsidRPr="003A171F" w:rsidRDefault="005B0B84" w:rsidP="00C83AC5">
      <w:pPr>
        <w:tabs>
          <w:tab w:val="right" w:leader="dot" w:pos="10010"/>
        </w:tabs>
        <w:rPr>
          <w:b/>
          <w:bCs/>
        </w:rPr>
      </w:pPr>
    </w:p>
    <w:p w14:paraId="03AB6132" w14:textId="16995242" w:rsidR="00C83AC5" w:rsidRPr="003A171F" w:rsidRDefault="00C83AC5" w:rsidP="00C83AC5">
      <w:pPr>
        <w:tabs>
          <w:tab w:val="right" w:leader="dot" w:pos="10010"/>
        </w:tabs>
        <w:rPr>
          <w:b/>
          <w:bCs/>
        </w:rPr>
      </w:pPr>
      <w:r w:rsidRPr="003A171F">
        <w:rPr>
          <w:b/>
          <w:bCs/>
        </w:rPr>
        <w:t>Wzór H</w:t>
      </w:r>
    </w:p>
    <w:p w14:paraId="60BC6CFD" w14:textId="77777777" w:rsidR="00C83AC5" w:rsidRPr="003A171F" w:rsidRDefault="00C83AC5" w:rsidP="00C83AC5">
      <w:pPr>
        <w:tabs>
          <w:tab w:val="right" w:leader="dot" w:pos="10010"/>
        </w:tabs>
        <w:rPr>
          <w:b/>
          <w:bCs/>
        </w:rPr>
      </w:pPr>
      <w:r w:rsidRPr="003A171F">
        <w:rPr>
          <w:b/>
          <w:bCs/>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FD57E1"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A171F" w:rsidRDefault="00C83AC5" w:rsidP="00C83AC5">
      <w:pPr>
        <w:tabs>
          <w:tab w:val="right" w:leader="dot" w:pos="10010"/>
        </w:tabs>
        <w:rPr>
          <w:b/>
          <w:bCs/>
        </w:rPr>
      </w:pPr>
      <w:r w:rsidRPr="003A171F">
        <w:rPr>
          <w:b/>
          <w:bCs/>
        </w:rPr>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67"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lastRenderedPageBreak/>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67"/>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68" w:name="_Toc181008700"/>
      <w:r w:rsidR="005C5414" w:rsidRPr="005C5414">
        <w:lastRenderedPageBreak/>
        <w:t xml:space="preserve">Załącznik nr 2 do </w:t>
      </w:r>
      <w:r w:rsidR="00DF4952">
        <w:t>SWZ</w:t>
      </w:r>
      <w:r w:rsidR="00764D6A">
        <w:t>. Formularz ofertowy</w:t>
      </w:r>
      <w:bookmarkEnd w:id="68"/>
    </w:p>
    <w:p w14:paraId="243DD5AA" w14:textId="77777777" w:rsidR="005C5414" w:rsidRPr="005C5414" w:rsidRDefault="005C5414" w:rsidP="005C5414">
      <w:pPr>
        <w:ind w:left="426"/>
        <w:jc w:val="right"/>
        <w:rPr>
          <w:b/>
          <w:bCs/>
          <w:sz w:val="24"/>
          <w:szCs w:val="24"/>
        </w:rPr>
      </w:pPr>
    </w:p>
    <w:p w14:paraId="535DDB4D" w14:textId="77777777" w:rsidR="009C227C" w:rsidRDefault="009C227C" w:rsidP="005C5414">
      <w:pPr>
        <w:jc w:val="center"/>
        <w:rPr>
          <w:b/>
          <w:bCs/>
          <w:spacing w:val="20"/>
          <w:sz w:val="28"/>
          <w:szCs w:val="28"/>
        </w:rPr>
      </w:pPr>
    </w:p>
    <w:p w14:paraId="386CEC77" w14:textId="77777777" w:rsidR="009C227C" w:rsidRDefault="009C227C" w:rsidP="005C5414">
      <w:pPr>
        <w:jc w:val="center"/>
        <w:rPr>
          <w:b/>
          <w:bCs/>
          <w:spacing w:val="20"/>
          <w:sz w:val="28"/>
          <w:szCs w:val="28"/>
        </w:rPr>
      </w:pPr>
    </w:p>
    <w:p w14:paraId="4D8353A3" w14:textId="77777777" w:rsidR="009C227C" w:rsidRDefault="009C227C" w:rsidP="005C5414">
      <w:pPr>
        <w:jc w:val="center"/>
        <w:rPr>
          <w:b/>
          <w:bCs/>
          <w:spacing w:val="20"/>
          <w:sz w:val="28"/>
          <w:szCs w:val="28"/>
        </w:rPr>
      </w:pPr>
    </w:p>
    <w:p w14:paraId="3B679933" w14:textId="77777777" w:rsidR="009C227C" w:rsidRDefault="009C227C" w:rsidP="005C5414">
      <w:pPr>
        <w:jc w:val="center"/>
        <w:rPr>
          <w:b/>
          <w:bCs/>
          <w:spacing w:val="20"/>
          <w:sz w:val="28"/>
          <w:szCs w:val="28"/>
        </w:rPr>
      </w:pPr>
    </w:p>
    <w:p w14:paraId="45391B8D" w14:textId="77777777" w:rsidR="009C227C" w:rsidRDefault="009C227C" w:rsidP="005C5414">
      <w:pPr>
        <w:jc w:val="center"/>
        <w:rPr>
          <w:b/>
          <w:bCs/>
          <w:spacing w:val="20"/>
          <w:sz w:val="28"/>
          <w:szCs w:val="28"/>
        </w:rPr>
      </w:pPr>
    </w:p>
    <w:p w14:paraId="243DD5AB" w14:textId="106D1E89"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76231E7A" w14:textId="75E0A5C7" w:rsidR="004D79A9" w:rsidRPr="002C107E" w:rsidRDefault="004D79A9" w:rsidP="002C107E">
      <w:pPr>
        <w:pStyle w:val="Akapitzlist"/>
        <w:ind w:left="851" w:hanging="425"/>
        <w:jc w:val="both"/>
        <w:rPr>
          <w:color w:val="0070C0"/>
        </w:rPr>
      </w:pPr>
    </w:p>
    <w:p w14:paraId="243DD5C2" w14:textId="6AA5294E" w:rsidR="004D79A9" w:rsidRPr="002C107E" w:rsidRDefault="004D79A9">
      <w:pPr>
        <w:rPr>
          <w:color w:val="0070C0"/>
        </w:rPr>
      </w:pPr>
      <w:r w:rsidRPr="002C107E">
        <w:rPr>
          <w:color w:val="0070C0"/>
        </w:rPr>
        <w:br w:type="page"/>
      </w:r>
    </w:p>
    <w:p w14:paraId="5D2E8C8C" w14:textId="77777777" w:rsidR="00130A4E" w:rsidRPr="008F1E85" w:rsidRDefault="00130A4E" w:rsidP="008F1E85"/>
    <w:p w14:paraId="6BAA39A0" w14:textId="0961431D" w:rsidR="00EC3125" w:rsidRPr="007F367D" w:rsidRDefault="00EC3125" w:rsidP="00EC3125">
      <w:pPr>
        <w:rPr>
          <w:b/>
          <w:i/>
          <w:iCs/>
        </w:rPr>
      </w:pPr>
    </w:p>
    <w:p w14:paraId="7C71A31C" w14:textId="77777777" w:rsidR="00EC3125" w:rsidRDefault="00EC3125" w:rsidP="00EC3125">
      <w:pPr>
        <w:rPr>
          <w:b/>
          <w:sz w:val="16"/>
          <w:szCs w:val="16"/>
        </w:r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69" w:name="_Toc181008701"/>
      <w:r w:rsidRPr="00A64F9D">
        <w:lastRenderedPageBreak/>
        <w:t xml:space="preserve">Załącznik nr </w:t>
      </w:r>
      <w:r w:rsidR="00CA652E">
        <w:t>3</w:t>
      </w:r>
      <w:r w:rsidR="00554A1E">
        <w:t xml:space="preserve"> do </w:t>
      </w:r>
      <w:r w:rsidR="00DF4952">
        <w:t>SWZ</w:t>
      </w:r>
      <w:r w:rsidR="00D879BC">
        <w:t>. Wykaz wykonanych/wykonywanych usług</w:t>
      </w:r>
      <w:bookmarkEnd w:id="69"/>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0" w:name="_Hlk108342166"/>
      <w:r w:rsidRPr="00F726E5">
        <w:rPr>
          <w:b/>
          <w:sz w:val="24"/>
          <w:szCs w:val="24"/>
        </w:rPr>
        <w:t>WYKAZ WYKONANYCH/WYKONYWANYCH USŁUG</w:t>
      </w:r>
    </w:p>
    <w:bookmarkEnd w:id="70"/>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0C02B1">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77E82F48" w14:textId="77777777" w:rsidTr="000C02B1">
        <w:trPr>
          <w:cantSplit/>
          <w:trHeight w:val="735"/>
        </w:trPr>
        <w:tc>
          <w:tcPr>
            <w:tcW w:w="426" w:type="dxa"/>
          </w:tcPr>
          <w:p w14:paraId="2B751272"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0C02B1">
            <w:pPr>
              <w:pStyle w:val="Tekstpodstawowywcity1"/>
              <w:tabs>
                <w:tab w:val="left" w:pos="851"/>
              </w:tabs>
              <w:ind w:left="0"/>
              <w:rPr>
                <w:rFonts w:ascii="Times New Roman" w:hAnsi="Times New Roman"/>
              </w:rPr>
            </w:pPr>
          </w:p>
          <w:p w14:paraId="619FC48B"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7965EFDD" w14:textId="77777777" w:rsidTr="000C02B1">
        <w:trPr>
          <w:cantSplit/>
          <w:trHeight w:val="690"/>
        </w:trPr>
        <w:tc>
          <w:tcPr>
            <w:tcW w:w="426" w:type="dxa"/>
          </w:tcPr>
          <w:p w14:paraId="216AD4E5"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6938F3F2" w14:textId="77777777" w:rsidTr="000C02B1">
        <w:trPr>
          <w:cantSplit/>
          <w:trHeight w:val="765"/>
        </w:trPr>
        <w:tc>
          <w:tcPr>
            <w:tcW w:w="426" w:type="dxa"/>
          </w:tcPr>
          <w:p w14:paraId="2E54085F"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68D1E4A6" w14:textId="77777777" w:rsidR="003A5BB4" w:rsidRPr="00857E2E" w:rsidRDefault="003A5BB4" w:rsidP="000C02B1">
            <w:pPr>
              <w:pStyle w:val="Tekstpodstawowywcity1"/>
              <w:tabs>
                <w:tab w:val="left" w:pos="851"/>
              </w:tabs>
              <w:ind w:left="0"/>
              <w:rPr>
                <w:rFonts w:ascii="Times New Roman" w:hAnsi="Times New Roman"/>
              </w:rPr>
            </w:pPr>
          </w:p>
          <w:p w14:paraId="573DA0BA"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24BD30A"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61EC0DCF"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7DA9CAF"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8B9C149" w14:textId="77777777" w:rsidR="003A5BB4" w:rsidRPr="00857E2E" w:rsidRDefault="003A5BB4" w:rsidP="000C02B1">
            <w:pPr>
              <w:pStyle w:val="Tekstpodstawowywcity1"/>
              <w:tabs>
                <w:tab w:val="left" w:pos="851"/>
              </w:tabs>
              <w:ind w:left="0"/>
              <w:rPr>
                <w:rFonts w:ascii="Times New Roman" w:hAnsi="Times New Roman"/>
                <w:b/>
              </w:rPr>
            </w:pPr>
          </w:p>
        </w:tc>
      </w:tr>
      <w:tr w:rsidR="003A5BB4" w14:paraId="374FC6C7" w14:textId="77777777" w:rsidTr="000C02B1">
        <w:trPr>
          <w:cantSplit/>
          <w:trHeight w:val="765"/>
        </w:trPr>
        <w:tc>
          <w:tcPr>
            <w:tcW w:w="426" w:type="dxa"/>
          </w:tcPr>
          <w:p w14:paraId="48F3705E"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3E2A9DBD"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03F24277"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7FEC8ACB"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0959D76"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76C67A53" w14:textId="77777777" w:rsidR="003A5BB4" w:rsidRPr="00857E2E" w:rsidRDefault="003A5BB4" w:rsidP="000C02B1">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7B1486">
      <w:pPr>
        <w:numPr>
          <w:ilvl w:val="0"/>
          <w:numId w:val="4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7B1486">
      <w:pPr>
        <w:numPr>
          <w:ilvl w:val="0"/>
          <w:numId w:val="4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7B1486">
      <w:pPr>
        <w:numPr>
          <w:ilvl w:val="0"/>
          <w:numId w:val="4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7B1486">
      <w:pPr>
        <w:numPr>
          <w:ilvl w:val="0"/>
          <w:numId w:val="4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7B1486">
      <w:pPr>
        <w:numPr>
          <w:ilvl w:val="0"/>
          <w:numId w:val="4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3DB7C684" w:rsidR="00EA3B35" w:rsidRPr="00D42507" w:rsidRDefault="00EA3B35" w:rsidP="00EA3B35">
      <w:pPr>
        <w:keepNext/>
        <w:tabs>
          <w:tab w:val="left" w:pos="720"/>
        </w:tabs>
        <w:snapToGrid w:val="0"/>
        <w:jc w:val="right"/>
        <w:outlineLvl w:val="1"/>
        <w:rPr>
          <w:b/>
          <w:sz w:val="22"/>
          <w:szCs w:val="22"/>
          <w:highlight w:val="yellow"/>
        </w:rPr>
      </w:pPr>
      <w:bookmarkStart w:id="71" w:name="_Toc156804159"/>
      <w:bookmarkStart w:id="72" w:name="_Toc181008702"/>
      <w:r w:rsidRPr="00B41BF7">
        <w:rPr>
          <w:b/>
          <w:bCs/>
          <w:sz w:val="24"/>
          <w:szCs w:val="28"/>
        </w:rPr>
        <w:lastRenderedPageBreak/>
        <w:t>Załącznik nr 4 do SWZ</w:t>
      </w:r>
      <w:r>
        <w:rPr>
          <w:b/>
          <w:bCs/>
          <w:sz w:val="24"/>
          <w:szCs w:val="28"/>
        </w:rPr>
        <w:t>. Oświadczenie Wykonawcy wspólnie ubiegającego się o</w:t>
      </w:r>
      <w:r w:rsidR="00FD7C85">
        <w:rPr>
          <w:b/>
          <w:bCs/>
          <w:sz w:val="24"/>
          <w:szCs w:val="28"/>
        </w:rPr>
        <w:t> </w:t>
      </w:r>
      <w:r>
        <w:rPr>
          <w:b/>
          <w:bCs/>
          <w:sz w:val="24"/>
          <w:szCs w:val="28"/>
        </w:rPr>
        <w:t>zamówienie</w:t>
      </w:r>
      <w:bookmarkEnd w:id="71"/>
      <w:bookmarkEnd w:id="72"/>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3"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7B1486">
      <w:pPr>
        <w:pStyle w:val="Akapitzlist"/>
        <w:widowControl w:val="0"/>
        <w:numPr>
          <w:ilvl w:val="0"/>
          <w:numId w:val="73"/>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7B1486">
      <w:pPr>
        <w:pStyle w:val="Akapitzlist"/>
        <w:widowControl w:val="0"/>
        <w:numPr>
          <w:ilvl w:val="0"/>
          <w:numId w:val="7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7B1486">
      <w:pPr>
        <w:pStyle w:val="Akapitzlist"/>
        <w:widowControl w:val="0"/>
        <w:numPr>
          <w:ilvl w:val="0"/>
          <w:numId w:val="7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7B1486">
      <w:pPr>
        <w:pStyle w:val="Akapitzlist"/>
        <w:widowControl w:val="0"/>
        <w:numPr>
          <w:ilvl w:val="0"/>
          <w:numId w:val="73"/>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3"/>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4" w:name="_Toc181008703"/>
      <w:r w:rsidRPr="005C6FF7">
        <w:t xml:space="preserve">Załącznik nr </w:t>
      </w:r>
      <w:r>
        <w:rPr>
          <w:lang w:val="pl-PL"/>
        </w:rPr>
        <w:t>5</w:t>
      </w:r>
      <w:r w:rsidRPr="005C6FF7">
        <w:t xml:space="preserve"> do </w:t>
      </w:r>
      <w:r>
        <w:t>SWZ. Oświadczenie producenta</w:t>
      </w:r>
      <w:bookmarkEnd w:id="74"/>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5"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5"/>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6" w:name="_Toc156804162"/>
      <w:bookmarkStart w:id="77" w:name="_Toc181008704"/>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6"/>
      <w:bookmarkEnd w:id="77"/>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78" w:name="_Toc181008705"/>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78"/>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59BF105B"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44B7580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79" w:name="_Toc181008706"/>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79"/>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0"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0"/>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1" w:name="_Toc181008707"/>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1"/>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3710B98C" w:rsidR="000140AD" w:rsidRPr="0080151F" w:rsidRDefault="000140AD" w:rsidP="007B1486">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w:t>
      </w:r>
      <w:r w:rsidR="00C676CF">
        <w:rPr>
          <w:sz w:val="22"/>
          <w:szCs w:val="22"/>
          <w:lang w:eastAsia="zh-CN"/>
        </w:rPr>
        <w:t>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4DD20068" w:rsidR="000140AD" w:rsidRPr="00B90A07" w:rsidRDefault="000140AD" w:rsidP="007B1486">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B0177D">
        <w:rPr>
          <w:sz w:val="22"/>
          <w:szCs w:val="22"/>
          <w:lang w:eastAsia="zh-CN"/>
        </w:rPr>
        <w:t> </w:t>
      </w:r>
      <w:r w:rsidRPr="0080151F">
        <w:rPr>
          <w:sz w:val="22"/>
          <w:szCs w:val="22"/>
          <w:lang w:eastAsia="zh-CN"/>
        </w:rPr>
        <w:t xml:space="preserve">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056DA50C" w:rsidR="000140AD" w:rsidRPr="0080151F" w:rsidRDefault="000140AD" w:rsidP="007B1486">
      <w:pPr>
        <w:widowControl w:val="0"/>
        <w:numPr>
          <w:ilvl w:val="7"/>
          <w:numId w:val="6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B0177D">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B0177D">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p w14:paraId="590EB4DB" w14:textId="77777777" w:rsidR="000140AD" w:rsidRPr="0080151F" w:rsidRDefault="000140AD" w:rsidP="007B1486">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7B1486">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2" w:name="_Toc156804166"/>
      <w:bookmarkStart w:id="83" w:name="_Toc181008708"/>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2"/>
      <w:bookmarkEnd w:id="83"/>
    </w:p>
    <w:p w14:paraId="54050F41" w14:textId="579B9EE8" w:rsidR="000140AD" w:rsidRDefault="000140AD" w:rsidP="000B64CC">
      <w:pPr>
        <w:spacing w:after="160" w:line="259" w:lineRule="auto"/>
        <w:rPr>
          <w:sz w:val="22"/>
          <w:szCs w:val="22"/>
        </w:rPr>
      </w:pPr>
      <w:bookmarkStart w:id="84"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7B1486">
      <w:pPr>
        <w:numPr>
          <w:ilvl w:val="0"/>
          <w:numId w:val="6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7B1486">
      <w:pPr>
        <w:numPr>
          <w:ilvl w:val="1"/>
          <w:numId w:val="63"/>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7B1486">
      <w:pPr>
        <w:numPr>
          <w:ilvl w:val="1"/>
          <w:numId w:val="6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7B1486">
      <w:pPr>
        <w:numPr>
          <w:ilvl w:val="1"/>
          <w:numId w:val="63"/>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7B1486">
      <w:pPr>
        <w:numPr>
          <w:ilvl w:val="0"/>
          <w:numId w:val="6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7B1486">
      <w:pPr>
        <w:numPr>
          <w:ilvl w:val="0"/>
          <w:numId w:val="6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4208B0B9" w14:textId="77777777" w:rsidR="00782875" w:rsidRDefault="000140AD" w:rsidP="000140AD">
      <w:pPr>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580FA4C" w14:textId="42E08E4E" w:rsidR="00C676CF" w:rsidRPr="009C6458" w:rsidRDefault="00C676CF" w:rsidP="00C676CF">
      <w:pPr>
        <w:keepNext/>
        <w:tabs>
          <w:tab w:val="left" w:pos="720"/>
        </w:tabs>
        <w:snapToGrid w:val="0"/>
        <w:jc w:val="right"/>
        <w:outlineLvl w:val="1"/>
        <w:rPr>
          <w:b/>
          <w:bCs/>
          <w:sz w:val="24"/>
          <w:szCs w:val="28"/>
        </w:rPr>
      </w:pPr>
      <w:r>
        <w:rPr>
          <w:sz w:val="22"/>
          <w:szCs w:val="22"/>
        </w:rPr>
        <w:br w:type="page"/>
      </w:r>
      <w:bookmarkStart w:id="85" w:name="_Toc156804167"/>
      <w:bookmarkStart w:id="86" w:name="_Toc167185647"/>
      <w:bookmarkStart w:id="87" w:name="_Toc181008709"/>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Oświadczenie o powstaniu obowiązku podatkowego</w:t>
      </w:r>
      <w:bookmarkEnd w:id="85"/>
      <w:bookmarkEnd w:id="86"/>
      <w:bookmarkEnd w:id="87"/>
    </w:p>
    <w:p w14:paraId="100EEB90" w14:textId="77777777" w:rsidR="00C676CF" w:rsidRDefault="00C676CF" w:rsidP="00C676CF">
      <w:pPr>
        <w:keepNext/>
        <w:tabs>
          <w:tab w:val="left" w:pos="720"/>
        </w:tabs>
        <w:snapToGrid w:val="0"/>
        <w:jc w:val="right"/>
        <w:outlineLvl w:val="1"/>
        <w:rPr>
          <w:b/>
          <w:bCs/>
          <w:i/>
          <w:sz w:val="22"/>
          <w:szCs w:val="22"/>
        </w:rPr>
      </w:pPr>
    </w:p>
    <w:p w14:paraId="276F9E66" w14:textId="77777777" w:rsidR="00C676CF" w:rsidRDefault="00C676CF" w:rsidP="00C676CF">
      <w:pPr>
        <w:rPr>
          <w:sz w:val="22"/>
          <w:szCs w:val="22"/>
        </w:rPr>
      </w:pPr>
    </w:p>
    <w:p w14:paraId="001C738B" w14:textId="77777777" w:rsidR="00C676CF" w:rsidRDefault="00C676CF" w:rsidP="00C676CF">
      <w:pPr>
        <w:rPr>
          <w:sz w:val="22"/>
          <w:szCs w:val="22"/>
        </w:rPr>
      </w:pPr>
    </w:p>
    <w:p w14:paraId="5E894FB8" w14:textId="77777777" w:rsidR="00C676CF" w:rsidRPr="00871E2F" w:rsidRDefault="00C676CF" w:rsidP="00C676CF">
      <w:pPr>
        <w:jc w:val="center"/>
        <w:rPr>
          <w:b/>
          <w:bCs/>
          <w:sz w:val="24"/>
          <w:szCs w:val="24"/>
        </w:rPr>
      </w:pPr>
      <w:r w:rsidRPr="00871E2F">
        <w:rPr>
          <w:b/>
          <w:bCs/>
          <w:sz w:val="24"/>
          <w:szCs w:val="24"/>
        </w:rPr>
        <w:t>OŚWIADCZENIE O POWSTANIU OBOWIĄZKU PODATKOWEGO</w:t>
      </w:r>
    </w:p>
    <w:p w14:paraId="54C436D6" w14:textId="77777777" w:rsidR="00C676CF" w:rsidRDefault="00C676CF" w:rsidP="00C676CF">
      <w:pPr>
        <w:rPr>
          <w:sz w:val="22"/>
          <w:szCs w:val="22"/>
        </w:rPr>
      </w:pPr>
    </w:p>
    <w:p w14:paraId="067894AD" w14:textId="77777777" w:rsidR="00C676CF" w:rsidRDefault="00C676CF" w:rsidP="00C676CF">
      <w:pPr>
        <w:rPr>
          <w:sz w:val="22"/>
          <w:szCs w:val="22"/>
        </w:rPr>
      </w:pPr>
    </w:p>
    <w:p w14:paraId="5AEC57A9" w14:textId="77777777" w:rsidR="00C676CF" w:rsidRPr="00871E2F" w:rsidRDefault="00C676CF" w:rsidP="00C676CF">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7EBCBAE" w14:textId="77777777" w:rsidR="00C676CF" w:rsidRPr="000F6329" w:rsidRDefault="00C676CF" w:rsidP="00C676CF">
      <w:pPr>
        <w:jc w:val="both"/>
        <w:rPr>
          <w:rFonts w:eastAsiaTheme="majorEastAsia"/>
          <w:b/>
          <w:bCs/>
          <w:color w:val="365F91" w:themeColor="accent1" w:themeShade="BF"/>
          <w:spacing w:val="20"/>
          <w:sz w:val="28"/>
          <w:szCs w:val="28"/>
        </w:rPr>
      </w:pPr>
    </w:p>
    <w:p w14:paraId="6BF1B184" w14:textId="77777777" w:rsidR="00C676CF" w:rsidRPr="00C1155B" w:rsidRDefault="00C676CF" w:rsidP="00C676CF">
      <w:pPr>
        <w:tabs>
          <w:tab w:val="left" w:pos="0"/>
        </w:tabs>
        <w:rPr>
          <w:sz w:val="22"/>
          <w:szCs w:val="22"/>
        </w:rPr>
      </w:pPr>
    </w:p>
    <w:p w14:paraId="323416F4" w14:textId="77777777" w:rsidR="00C676CF" w:rsidRPr="00C1155B" w:rsidRDefault="00C676CF" w:rsidP="00C676CF">
      <w:pPr>
        <w:tabs>
          <w:tab w:val="left" w:pos="0"/>
        </w:tabs>
        <w:rPr>
          <w:sz w:val="22"/>
          <w:szCs w:val="22"/>
        </w:rPr>
      </w:pPr>
      <w:r w:rsidRPr="00C1155B">
        <w:rPr>
          <w:sz w:val="22"/>
          <w:szCs w:val="22"/>
        </w:rPr>
        <w:t>Nazwa Wykonawcy: ...................................................................................................................</w:t>
      </w:r>
    </w:p>
    <w:p w14:paraId="13616E2D" w14:textId="77777777" w:rsidR="00C676CF" w:rsidRPr="00C1155B" w:rsidRDefault="00C676CF" w:rsidP="00C676CF">
      <w:pPr>
        <w:tabs>
          <w:tab w:val="left" w:pos="0"/>
        </w:tabs>
        <w:rPr>
          <w:sz w:val="22"/>
          <w:szCs w:val="22"/>
        </w:rPr>
      </w:pPr>
    </w:p>
    <w:p w14:paraId="1BCC7E87" w14:textId="77777777" w:rsidR="00C676CF" w:rsidRPr="00C1155B" w:rsidRDefault="00C676CF" w:rsidP="00C676CF">
      <w:pPr>
        <w:jc w:val="both"/>
        <w:rPr>
          <w:sz w:val="24"/>
          <w:szCs w:val="24"/>
        </w:rPr>
      </w:pPr>
    </w:p>
    <w:p w14:paraId="0F1ED424" w14:textId="77777777" w:rsidR="00C676CF" w:rsidRPr="00C1155B" w:rsidRDefault="00C676CF" w:rsidP="00C676CF">
      <w:pPr>
        <w:tabs>
          <w:tab w:val="left" w:pos="851"/>
        </w:tabs>
        <w:ind w:left="-142" w:firstLine="142"/>
      </w:pPr>
    </w:p>
    <w:p w14:paraId="2CBD2D6A" w14:textId="77777777" w:rsidR="00C676CF" w:rsidRPr="00C1155B" w:rsidRDefault="00C676CF" w:rsidP="00C676CF">
      <w:pPr>
        <w:tabs>
          <w:tab w:val="left" w:pos="851"/>
        </w:tabs>
        <w:ind w:left="-142" w:firstLine="142"/>
        <w:rPr>
          <w:sz w:val="22"/>
          <w:szCs w:val="22"/>
        </w:rPr>
      </w:pPr>
    </w:p>
    <w:p w14:paraId="70840828" w14:textId="77777777" w:rsidR="00C676CF" w:rsidRPr="00C1155B" w:rsidRDefault="00C676CF" w:rsidP="00C676CF">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439DFC5" w14:textId="77777777" w:rsidR="00C676CF" w:rsidRPr="00C1155B" w:rsidRDefault="00C676CF" w:rsidP="00C676CF">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676CF" w:rsidRPr="00C1155B" w14:paraId="6319B545" w14:textId="77777777" w:rsidTr="00DC3791">
        <w:tc>
          <w:tcPr>
            <w:tcW w:w="3594" w:type="dxa"/>
            <w:vAlign w:val="center"/>
          </w:tcPr>
          <w:p w14:paraId="0B4A3826" w14:textId="77777777" w:rsidR="00C676CF" w:rsidRPr="00C1155B" w:rsidRDefault="00C676CF" w:rsidP="00DC379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3958CA65" w14:textId="77777777" w:rsidR="00C676CF" w:rsidRPr="00C1155B" w:rsidRDefault="00C676CF" w:rsidP="00DC379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E594E33" w14:textId="77777777" w:rsidR="00C676CF" w:rsidRPr="00C1155B" w:rsidRDefault="00C676CF" w:rsidP="00DC3791">
            <w:pPr>
              <w:tabs>
                <w:tab w:val="left" w:pos="1523"/>
              </w:tabs>
              <w:jc w:val="center"/>
            </w:pPr>
            <w:r w:rsidRPr="00C1155B">
              <w:rPr>
                <w:sz w:val="22"/>
                <w:szCs w:val="22"/>
              </w:rPr>
              <w:t>Stawka podatku od towarów i usług, która zgodnie z wiedzą wykonawcy, będzie miała zastosowanie [%]</w:t>
            </w:r>
          </w:p>
        </w:tc>
      </w:tr>
      <w:tr w:rsidR="00C676CF" w:rsidRPr="00C1155B" w14:paraId="48E4F5A3" w14:textId="77777777" w:rsidTr="00DC3791">
        <w:tc>
          <w:tcPr>
            <w:tcW w:w="3594" w:type="dxa"/>
          </w:tcPr>
          <w:p w14:paraId="6C4C017D" w14:textId="77777777" w:rsidR="00C676CF" w:rsidRPr="00C1155B" w:rsidRDefault="00C676CF" w:rsidP="00DC3791">
            <w:pPr>
              <w:tabs>
                <w:tab w:val="left" w:pos="851"/>
              </w:tabs>
              <w:rPr>
                <w:sz w:val="22"/>
                <w:szCs w:val="22"/>
              </w:rPr>
            </w:pPr>
          </w:p>
          <w:p w14:paraId="3AE2080E" w14:textId="77777777" w:rsidR="00C676CF" w:rsidRPr="00C1155B" w:rsidRDefault="00C676CF" w:rsidP="00DC3791">
            <w:pPr>
              <w:tabs>
                <w:tab w:val="left" w:pos="851"/>
              </w:tabs>
              <w:rPr>
                <w:sz w:val="22"/>
                <w:szCs w:val="22"/>
              </w:rPr>
            </w:pPr>
          </w:p>
        </w:tc>
        <w:tc>
          <w:tcPr>
            <w:tcW w:w="2255" w:type="dxa"/>
          </w:tcPr>
          <w:p w14:paraId="0C5BCD71" w14:textId="77777777" w:rsidR="00C676CF" w:rsidRPr="00C1155B" w:rsidRDefault="00C676CF" w:rsidP="00DC3791">
            <w:pPr>
              <w:tabs>
                <w:tab w:val="left" w:pos="851"/>
              </w:tabs>
              <w:rPr>
                <w:sz w:val="22"/>
                <w:szCs w:val="22"/>
              </w:rPr>
            </w:pPr>
          </w:p>
        </w:tc>
        <w:tc>
          <w:tcPr>
            <w:tcW w:w="2792" w:type="dxa"/>
          </w:tcPr>
          <w:p w14:paraId="38E51F0D" w14:textId="77777777" w:rsidR="00C676CF" w:rsidRPr="00C1155B" w:rsidRDefault="00C676CF" w:rsidP="00DC3791">
            <w:pPr>
              <w:tabs>
                <w:tab w:val="left" w:pos="851"/>
              </w:tabs>
              <w:rPr>
                <w:sz w:val="22"/>
                <w:szCs w:val="22"/>
              </w:rPr>
            </w:pPr>
          </w:p>
        </w:tc>
      </w:tr>
      <w:tr w:rsidR="00C676CF" w:rsidRPr="00C1155B" w14:paraId="5A82AFB0" w14:textId="77777777" w:rsidTr="00DC3791">
        <w:tc>
          <w:tcPr>
            <w:tcW w:w="3594" w:type="dxa"/>
          </w:tcPr>
          <w:p w14:paraId="12B045BC" w14:textId="77777777" w:rsidR="00C676CF" w:rsidRPr="00C1155B" w:rsidRDefault="00C676CF" w:rsidP="00DC3791">
            <w:pPr>
              <w:tabs>
                <w:tab w:val="left" w:pos="851"/>
              </w:tabs>
              <w:rPr>
                <w:sz w:val="22"/>
                <w:szCs w:val="22"/>
              </w:rPr>
            </w:pPr>
          </w:p>
          <w:p w14:paraId="0F6FF6C5" w14:textId="77777777" w:rsidR="00C676CF" w:rsidRPr="00C1155B" w:rsidRDefault="00C676CF" w:rsidP="00DC3791">
            <w:pPr>
              <w:tabs>
                <w:tab w:val="left" w:pos="851"/>
              </w:tabs>
              <w:rPr>
                <w:sz w:val="22"/>
                <w:szCs w:val="22"/>
              </w:rPr>
            </w:pPr>
          </w:p>
        </w:tc>
        <w:tc>
          <w:tcPr>
            <w:tcW w:w="2255" w:type="dxa"/>
          </w:tcPr>
          <w:p w14:paraId="555AA341" w14:textId="77777777" w:rsidR="00C676CF" w:rsidRPr="00C1155B" w:rsidRDefault="00C676CF" w:rsidP="00DC3791">
            <w:pPr>
              <w:tabs>
                <w:tab w:val="left" w:pos="851"/>
              </w:tabs>
              <w:rPr>
                <w:sz w:val="22"/>
                <w:szCs w:val="22"/>
              </w:rPr>
            </w:pPr>
          </w:p>
        </w:tc>
        <w:tc>
          <w:tcPr>
            <w:tcW w:w="2792" w:type="dxa"/>
          </w:tcPr>
          <w:p w14:paraId="1135DD97" w14:textId="77777777" w:rsidR="00C676CF" w:rsidRPr="00C1155B" w:rsidRDefault="00C676CF" w:rsidP="00DC3791">
            <w:pPr>
              <w:tabs>
                <w:tab w:val="left" w:pos="851"/>
              </w:tabs>
              <w:rPr>
                <w:sz w:val="22"/>
                <w:szCs w:val="22"/>
              </w:rPr>
            </w:pPr>
          </w:p>
        </w:tc>
      </w:tr>
      <w:tr w:rsidR="00C676CF" w:rsidRPr="00C1155B" w14:paraId="627610C6" w14:textId="77777777" w:rsidTr="00DC3791">
        <w:tc>
          <w:tcPr>
            <w:tcW w:w="3594" w:type="dxa"/>
          </w:tcPr>
          <w:p w14:paraId="629AD7DD" w14:textId="77777777" w:rsidR="00C676CF" w:rsidRPr="00C1155B" w:rsidRDefault="00C676CF" w:rsidP="00DC3791">
            <w:pPr>
              <w:tabs>
                <w:tab w:val="left" w:pos="851"/>
              </w:tabs>
              <w:rPr>
                <w:sz w:val="22"/>
                <w:szCs w:val="22"/>
              </w:rPr>
            </w:pPr>
          </w:p>
          <w:p w14:paraId="69582CD3" w14:textId="77777777" w:rsidR="00C676CF" w:rsidRPr="00C1155B" w:rsidRDefault="00C676CF" w:rsidP="00DC3791">
            <w:pPr>
              <w:tabs>
                <w:tab w:val="left" w:pos="851"/>
              </w:tabs>
              <w:rPr>
                <w:sz w:val="22"/>
                <w:szCs w:val="22"/>
              </w:rPr>
            </w:pPr>
          </w:p>
        </w:tc>
        <w:tc>
          <w:tcPr>
            <w:tcW w:w="2255" w:type="dxa"/>
          </w:tcPr>
          <w:p w14:paraId="76BC77EF" w14:textId="77777777" w:rsidR="00C676CF" w:rsidRPr="00C1155B" w:rsidRDefault="00C676CF" w:rsidP="00DC3791">
            <w:pPr>
              <w:tabs>
                <w:tab w:val="left" w:pos="851"/>
              </w:tabs>
              <w:rPr>
                <w:sz w:val="22"/>
                <w:szCs w:val="22"/>
              </w:rPr>
            </w:pPr>
          </w:p>
        </w:tc>
        <w:tc>
          <w:tcPr>
            <w:tcW w:w="2792" w:type="dxa"/>
          </w:tcPr>
          <w:p w14:paraId="3752117F" w14:textId="77777777" w:rsidR="00C676CF" w:rsidRPr="00C1155B" w:rsidRDefault="00C676CF" w:rsidP="00DC3791">
            <w:pPr>
              <w:tabs>
                <w:tab w:val="left" w:pos="851"/>
              </w:tabs>
              <w:rPr>
                <w:sz w:val="22"/>
                <w:szCs w:val="22"/>
              </w:rPr>
            </w:pPr>
          </w:p>
        </w:tc>
      </w:tr>
      <w:tr w:rsidR="00C676CF" w:rsidRPr="00C1155B" w14:paraId="2929B035" w14:textId="77777777" w:rsidTr="00DC3791">
        <w:tc>
          <w:tcPr>
            <w:tcW w:w="3594" w:type="dxa"/>
          </w:tcPr>
          <w:p w14:paraId="666E5B63" w14:textId="77777777" w:rsidR="00C676CF" w:rsidRPr="00C1155B" w:rsidRDefault="00C676CF" w:rsidP="00DC3791">
            <w:pPr>
              <w:tabs>
                <w:tab w:val="left" w:pos="851"/>
              </w:tabs>
              <w:rPr>
                <w:sz w:val="22"/>
                <w:szCs w:val="22"/>
              </w:rPr>
            </w:pPr>
          </w:p>
          <w:p w14:paraId="32B4CE8A" w14:textId="77777777" w:rsidR="00C676CF" w:rsidRPr="00C1155B" w:rsidRDefault="00C676CF" w:rsidP="00DC3791">
            <w:pPr>
              <w:tabs>
                <w:tab w:val="left" w:pos="851"/>
              </w:tabs>
              <w:rPr>
                <w:sz w:val="22"/>
                <w:szCs w:val="22"/>
              </w:rPr>
            </w:pPr>
          </w:p>
        </w:tc>
        <w:tc>
          <w:tcPr>
            <w:tcW w:w="2255" w:type="dxa"/>
          </w:tcPr>
          <w:p w14:paraId="5D645B59" w14:textId="77777777" w:rsidR="00C676CF" w:rsidRPr="00C1155B" w:rsidRDefault="00C676CF" w:rsidP="00DC3791">
            <w:pPr>
              <w:tabs>
                <w:tab w:val="left" w:pos="851"/>
              </w:tabs>
              <w:rPr>
                <w:sz w:val="22"/>
                <w:szCs w:val="22"/>
              </w:rPr>
            </w:pPr>
          </w:p>
        </w:tc>
        <w:tc>
          <w:tcPr>
            <w:tcW w:w="2792" w:type="dxa"/>
          </w:tcPr>
          <w:p w14:paraId="6E114FA7" w14:textId="77777777" w:rsidR="00C676CF" w:rsidRPr="00C1155B" w:rsidRDefault="00C676CF" w:rsidP="00DC3791">
            <w:pPr>
              <w:tabs>
                <w:tab w:val="left" w:pos="851"/>
              </w:tabs>
              <w:rPr>
                <w:sz w:val="22"/>
                <w:szCs w:val="22"/>
              </w:rPr>
            </w:pPr>
          </w:p>
        </w:tc>
      </w:tr>
    </w:tbl>
    <w:p w14:paraId="3F59A284" w14:textId="77777777" w:rsidR="00C676CF" w:rsidRPr="00C1155B" w:rsidRDefault="00C676CF" w:rsidP="00C676CF">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CBC83CF" w14:textId="77777777" w:rsidR="00C676CF" w:rsidRPr="00C1155B" w:rsidRDefault="00C676CF" w:rsidP="00C676CF">
      <w:pPr>
        <w:tabs>
          <w:tab w:val="left" w:pos="851"/>
        </w:tabs>
        <w:ind w:left="-142" w:firstLine="142"/>
        <w:rPr>
          <w:sz w:val="22"/>
          <w:szCs w:val="22"/>
        </w:rPr>
      </w:pPr>
    </w:p>
    <w:p w14:paraId="17197E95" w14:textId="77777777" w:rsidR="00C676CF" w:rsidRPr="00C1155B" w:rsidRDefault="00C676CF" w:rsidP="00C676CF">
      <w:pPr>
        <w:tabs>
          <w:tab w:val="left" w:pos="851"/>
        </w:tabs>
        <w:ind w:left="-142" w:firstLine="142"/>
        <w:rPr>
          <w:sz w:val="22"/>
          <w:szCs w:val="22"/>
        </w:rPr>
      </w:pPr>
    </w:p>
    <w:p w14:paraId="4819E0A3" w14:textId="77777777" w:rsidR="00C676CF" w:rsidRPr="00C1155B" w:rsidRDefault="00C676CF" w:rsidP="00C676CF">
      <w:pPr>
        <w:tabs>
          <w:tab w:val="left" w:pos="851"/>
        </w:tabs>
        <w:ind w:left="-142" w:firstLine="142"/>
        <w:rPr>
          <w:szCs w:val="18"/>
        </w:rPr>
      </w:pPr>
    </w:p>
    <w:p w14:paraId="23CBA422" w14:textId="77777777" w:rsidR="00C676CF" w:rsidRPr="00E66F78" w:rsidRDefault="00C676CF" w:rsidP="00C676CF">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12D5E439" w14:textId="56647ACD" w:rsidR="00C676CF" w:rsidRDefault="00C676CF">
      <w:pPr>
        <w:rPr>
          <w:sz w:val="22"/>
          <w:szCs w:val="22"/>
        </w:rPr>
      </w:pPr>
    </w:p>
    <w:p w14:paraId="6CE468BA" w14:textId="3BC00C8B" w:rsidR="00C676CF" w:rsidRDefault="00C676CF">
      <w:pPr>
        <w:rPr>
          <w:sz w:val="22"/>
          <w:szCs w:val="22"/>
        </w:rPr>
      </w:pPr>
      <w:r>
        <w:rPr>
          <w:sz w:val="22"/>
          <w:szCs w:val="22"/>
        </w:rPr>
        <w:br w:type="page"/>
      </w:r>
    </w:p>
    <w:p w14:paraId="51AE11E7" w14:textId="77777777" w:rsidR="00782875" w:rsidRDefault="00782875">
      <w:pPr>
        <w:rPr>
          <w:sz w:val="22"/>
          <w:szCs w:val="22"/>
        </w:rPr>
      </w:pPr>
    </w:p>
    <w:p w14:paraId="32A11315" w14:textId="77777777" w:rsidR="00782875" w:rsidRPr="001619F6" w:rsidRDefault="00782875" w:rsidP="00782875">
      <w:pPr>
        <w:keepNext/>
        <w:tabs>
          <w:tab w:val="left" w:pos="720"/>
        </w:tabs>
        <w:snapToGrid w:val="0"/>
        <w:jc w:val="right"/>
        <w:outlineLvl w:val="1"/>
        <w:rPr>
          <w:b/>
          <w:bCs/>
          <w:sz w:val="24"/>
          <w:szCs w:val="28"/>
        </w:rPr>
      </w:pPr>
      <w:bookmarkStart w:id="88" w:name="_Toc156804168"/>
      <w:bookmarkStart w:id="89" w:name="_Toc167185648"/>
      <w:bookmarkStart w:id="90" w:name="_Toc181008710"/>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88"/>
      <w:bookmarkEnd w:id="89"/>
      <w:bookmarkEnd w:id="90"/>
    </w:p>
    <w:p w14:paraId="6865E531" w14:textId="77777777" w:rsidR="00782875" w:rsidRPr="00FB5CFB" w:rsidRDefault="00782875" w:rsidP="00782875">
      <w:pPr>
        <w:tabs>
          <w:tab w:val="left" w:pos="426"/>
        </w:tabs>
        <w:spacing w:before="120"/>
        <w:jc w:val="both"/>
        <w:rPr>
          <w:b/>
          <w:sz w:val="22"/>
          <w:szCs w:val="22"/>
        </w:rPr>
      </w:pPr>
    </w:p>
    <w:p w14:paraId="28167D77" w14:textId="77777777" w:rsidR="00782875" w:rsidRPr="00871E2F" w:rsidRDefault="00782875" w:rsidP="00782875">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01D810F5" w14:textId="77777777" w:rsidR="00782875" w:rsidRPr="00FB5CFB" w:rsidRDefault="00782875" w:rsidP="00782875">
      <w:pPr>
        <w:tabs>
          <w:tab w:val="left" w:pos="426"/>
        </w:tabs>
        <w:spacing w:before="120"/>
        <w:jc w:val="both"/>
        <w:rPr>
          <w:sz w:val="24"/>
          <w:szCs w:val="22"/>
        </w:rPr>
      </w:pPr>
    </w:p>
    <w:p w14:paraId="590F287F" w14:textId="77777777" w:rsidR="00782875" w:rsidRPr="00180AF0" w:rsidRDefault="00782875" w:rsidP="00782875">
      <w:pPr>
        <w:jc w:val="both"/>
        <w:rPr>
          <w:sz w:val="24"/>
        </w:rPr>
      </w:pPr>
      <w:bookmarkStart w:id="91"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5917166" w14:textId="77777777" w:rsidR="00782875" w:rsidRDefault="00782875" w:rsidP="00782875">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7B817B2" w14:textId="77777777" w:rsidR="00782875" w:rsidRPr="00180AF0" w:rsidRDefault="00782875" w:rsidP="00782875">
      <w:pPr>
        <w:jc w:val="both"/>
        <w:rPr>
          <w:sz w:val="24"/>
        </w:rPr>
      </w:pPr>
    </w:p>
    <w:p w14:paraId="5C71BFA2" w14:textId="77777777" w:rsidR="00782875" w:rsidRDefault="00782875" w:rsidP="00782875">
      <w:pPr>
        <w:jc w:val="both"/>
        <w:rPr>
          <w:sz w:val="24"/>
        </w:rPr>
      </w:pPr>
      <w:r w:rsidRPr="00180AF0">
        <w:rPr>
          <w:sz w:val="24"/>
        </w:rPr>
        <w:t>Jakiekolwiek przekazywanie, ujawnienie, wykorzystywanie tajemnicy przedsiębiorstwa, jest dopuszczalne tylko za uprzednim, pisemnym zezwoleniem Zleceniodawcy.</w:t>
      </w:r>
    </w:p>
    <w:p w14:paraId="12D19DFE" w14:textId="77777777" w:rsidR="00782875" w:rsidRPr="00180AF0" w:rsidRDefault="00782875" w:rsidP="00782875">
      <w:pPr>
        <w:jc w:val="both"/>
        <w:rPr>
          <w:sz w:val="24"/>
        </w:rPr>
      </w:pPr>
    </w:p>
    <w:p w14:paraId="0EA6E195" w14:textId="77777777" w:rsidR="00782875" w:rsidRPr="00180AF0" w:rsidRDefault="00782875" w:rsidP="00782875">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328CF78" w14:textId="77777777" w:rsidR="00782875" w:rsidRPr="00180AF0" w:rsidRDefault="00782875" w:rsidP="00782875">
      <w:pPr>
        <w:ind w:firstLine="360"/>
        <w:jc w:val="both"/>
        <w:rPr>
          <w:sz w:val="24"/>
        </w:rPr>
      </w:pPr>
    </w:p>
    <w:p w14:paraId="3FAC0D3B" w14:textId="77777777" w:rsidR="00782875" w:rsidRDefault="00782875" w:rsidP="00782875">
      <w:pPr>
        <w:jc w:val="both"/>
        <w:rPr>
          <w:sz w:val="24"/>
        </w:rPr>
      </w:pPr>
      <w:r w:rsidRPr="00180AF0">
        <w:rPr>
          <w:sz w:val="24"/>
        </w:rPr>
        <w:t>Jestem świadomy odpowiedzialności z tytułu naruszenia powyższego zobowiązania</w:t>
      </w:r>
      <w:r>
        <w:rPr>
          <w:sz w:val="24"/>
        </w:rPr>
        <w:t>.</w:t>
      </w:r>
    </w:p>
    <w:p w14:paraId="468453B8" w14:textId="77777777" w:rsidR="00782875" w:rsidRDefault="00782875" w:rsidP="00782875">
      <w:pPr>
        <w:ind w:firstLine="360"/>
        <w:jc w:val="both"/>
        <w:rPr>
          <w:sz w:val="24"/>
        </w:rPr>
      </w:pPr>
    </w:p>
    <w:p w14:paraId="5D8C9807" w14:textId="77777777" w:rsidR="00782875" w:rsidRPr="00756788" w:rsidRDefault="00782875" w:rsidP="00782875">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5B12ABE" w14:textId="77777777" w:rsidR="00782875" w:rsidRPr="00FB5CFB" w:rsidRDefault="00782875" w:rsidP="00782875">
      <w:pPr>
        <w:rPr>
          <w:sz w:val="22"/>
        </w:rPr>
      </w:pPr>
    </w:p>
    <w:bookmarkEnd w:id="91"/>
    <w:p w14:paraId="28C1B1F0" w14:textId="77777777" w:rsidR="00782875" w:rsidRPr="00FB5CFB" w:rsidRDefault="00782875" w:rsidP="00782875">
      <w:pPr>
        <w:tabs>
          <w:tab w:val="left" w:pos="426"/>
        </w:tabs>
        <w:jc w:val="both"/>
        <w:rPr>
          <w:sz w:val="22"/>
        </w:rPr>
      </w:pPr>
    </w:p>
    <w:p w14:paraId="29D401DB" w14:textId="77777777" w:rsidR="00782875" w:rsidRPr="00FB5CFB" w:rsidRDefault="00782875" w:rsidP="00782875">
      <w:pPr>
        <w:tabs>
          <w:tab w:val="left" w:pos="426"/>
        </w:tabs>
        <w:jc w:val="both"/>
        <w:rPr>
          <w:sz w:val="22"/>
        </w:rPr>
      </w:pPr>
    </w:p>
    <w:p w14:paraId="4557F4D7" w14:textId="77777777" w:rsidR="00782875" w:rsidRPr="00FB5CFB" w:rsidRDefault="00782875" w:rsidP="00782875">
      <w:pPr>
        <w:tabs>
          <w:tab w:val="left" w:pos="426"/>
        </w:tabs>
        <w:jc w:val="both"/>
        <w:rPr>
          <w:sz w:val="22"/>
        </w:rPr>
      </w:pPr>
    </w:p>
    <w:p w14:paraId="5A58C47B" w14:textId="77777777" w:rsidR="00782875" w:rsidRPr="00FB5CFB" w:rsidRDefault="00782875" w:rsidP="00782875">
      <w:pPr>
        <w:rPr>
          <w:sz w:val="22"/>
        </w:rPr>
      </w:pPr>
    </w:p>
    <w:p w14:paraId="1A767D80" w14:textId="77777777" w:rsidR="00782875" w:rsidRPr="00FB5CFB" w:rsidRDefault="00782875" w:rsidP="00782875">
      <w:pPr>
        <w:jc w:val="center"/>
        <w:rPr>
          <w:sz w:val="22"/>
        </w:rPr>
      </w:pPr>
      <w:r w:rsidRPr="00FB5CFB">
        <w:rPr>
          <w:sz w:val="22"/>
        </w:rPr>
        <w:t>......................................................................................................</w:t>
      </w:r>
    </w:p>
    <w:p w14:paraId="7C745F86" w14:textId="4EB950AB" w:rsidR="000140AD" w:rsidRDefault="00782875" w:rsidP="00782875">
      <w:pPr>
        <w:jc w:val="center"/>
        <w:rPr>
          <w:b/>
          <w:bCs/>
          <w:i/>
          <w:sz w:val="22"/>
          <w:szCs w:val="22"/>
        </w:rPr>
      </w:pPr>
      <w:r w:rsidRPr="00FB5CFB">
        <w:rPr>
          <w:sz w:val="22"/>
        </w:rPr>
        <w:t xml:space="preserve">(pieczęć i podpis/y osoby/osób upoważnionych </w:t>
      </w:r>
      <w:r w:rsidRPr="00FB5CFB">
        <w:rPr>
          <w:sz w:val="22"/>
        </w:rPr>
        <w:br/>
        <w:t>do reprezentowania Wykonawcy)</w:t>
      </w:r>
      <w:r w:rsidR="000140AD">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243DD7B7" w14:textId="72590CBC" w:rsidR="006A3213" w:rsidRPr="001A54F6" w:rsidRDefault="00331979" w:rsidP="00D879BC">
      <w:pPr>
        <w:pStyle w:val="Nagwek1"/>
        <w:numPr>
          <w:ilvl w:val="0"/>
          <w:numId w:val="0"/>
        </w:numPr>
        <w:ind w:left="432"/>
        <w:jc w:val="right"/>
      </w:pPr>
      <w:bookmarkStart w:id="92" w:name="_Toc181008711"/>
      <w:bookmarkEnd w:id="84"/>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2"/>
    </w:p>
    <w:p w14:paraId="243DD7B8" w14:textId="77777777" w:rsidR="006A3213" w:rsidRPr="001A54F6" w:rsidRDefault="006A3213" w:rsidP="006A3213">
      <w:pPr>
        <w:jc w:val="both"/>
        <w:rPr>
          <w:sz w:val="22"/>
          <w:szCs w:val="22"/>
        </w:rPr>
      </w:pPr>
    </w:p>
    <w:p w14:paraId="2C369717" w14:textId="2D107A50" w:rsidR="003A5BB4" w:rsidRPr="00B0177D" w:rsidRDefault="003A5BB4" w:rsidP="003A5BB4">
      <w:pPr>
        <w:tabs>
          <w:tab w:val="left" w:pos="426"/>
        </w:tabs>
        <w:spacing w:before="120"/>
        <w:rPr>
          <w:b/>
          <w:sz w:val="24"/>
          <w:szCs w:val="22"/>
        </w:rPr>
      </w:pPr>
      <w:r w:rsidRPr="00F746F7">
        <w:rPr>
          <w:b/>
          <w:sz w:val="24"/>
          <w:szCs w:val="22"/>
        </w:rPr>
        <w:t xml:space="preserve">Nr LRU: </w:t>
      </w:r>
      <w:r w:rsidR="000B64CC" w:rsidRPr="00B0177D">
        <w:rPr>
          <w:b/>
          <w:sz w:val="24"/>
          <w:szCs w:val="22"/>
        </w:rPr>
        <w:t>………………………..</w:t>
      </w:r>
    </w:p>
    <w:p w14:paraId="454F0E05" w14:textId="77777777" w:rsidR="003A5BB4" w:rsidRPr="00B0177D"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7B1486">
      <w:pPr>
        <w:pStyle w:val="Zwykytekst"/>
        <w:numPr>
          <w:ilvl w:val="0"/>
          <w:numId w:val="4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7B1486">
      <w:pPr>
        <w:pStyle w:val="Zwykytekst"/>
        <w:numPr>
          <w:ilvl w:val="0"/>
          <w:numId w:val="4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1BD00736"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w:t>
      </w:r>
      <w:r w:rsidR="00B0177D">
        <w:rPr>
          <w:sz w:val="22"/>
          <w:szCs w:val="22"/>
        </w:rPr>
        <w:t xml:space="preserve"> </w:t>
      </w:r>
      <w:r w:rsidRPr="00B0177D">
        <w:rPr>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7B1486">
      <w:pPr>
        <w:numPr>
          <w:ilvl w:val="1"/>
          <w:numId w:val="45"/>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7B1486">
      <w:pPr>
        <w:numPr>
          <w:ilvl w:val="1"/>
          <w:numId w:val="45"/>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3"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3"/>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4" w:name="_Toc181008712"/>
      <w:r w:rsidRPr="00DF5E32">
        <w:t>§1</w:t>
      </w:r>
      <w:r w:rsidR="00B9743D">
        <w:rPr>
          <w:lang w:val="pl-PL"/>
        </w:rPr>
        <w:t xml:space="preserve"> </w:t>
      </w:r>
      <w:r w:rsidRPr="00DF5E32">
        <w:t>PODSTAWA ZAWARCIA UMOWY</w:t>
      </w:r>
      <w:bookmarkEnd w:id="94"/>
    </w:p>
    <w:p w14:paraId="4EBFD695" w14:textId="14C09CA2" w:rsidR="003A5BB4" w:rsidRDefault="003A5BB4" w:rsidP="007B1486">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D7C85" w:rsidRPr="00FD7C85">
        <w:rPr>
          <w:rFonts w:eastAsia="Calibri"/>
          <w:bCs/>
          <w:color w:val="000000"/>
          <w:sz w:val="22"/>
          <w:szCs w:val="22"/>
          <w:lang w:eastAsia="en-US"/>
        </w:rPr>
        <w:t>Remont zespołu maszynowego urządzenia chłodniczego typu TS-300BS oraz parownika TS-300BS dla Polskiej Grupy Górniczej S.A. Oddział KWK  ROW Ruch Jankowice</w:t>
      </w:r>
      <w:r w:rsidR="00FD7C85" w:rsidRPr="00FD7C85">
        <w:rPr>
          <w:sz w:val="22"/>
          <w:szCs w:val="22"/>
        </w:rPr>
        <w:t xml:space="preserve"> </w:t>
      </w:r>
      <w:r w:rsidR="00FD7C85">
        <w:rPr>
          <w:sz w:val="22"/>
          <w:szCs w:val="22"/>
        </w:rPr>
        <w:t>(</w:t>
      </w:r>
      <w:r w:rsidRPr="00E66F78">
        <w:rPr>
          <w:sz w:val="22"/>
          <w:szCs w:val="22"/>
        </w:rPr>
        <w:t xml:space="preserve">nr sprawy </w:t>
      </w:r>
      <w:r w:rsidR="00FD7C85">
        <w:rPr>
          <w:sz w:val="22"/>
          <w:szCs w:val="22"/>
        </w:rPr>
        <w:t>482401683</w:t>
      </w:r>
      <w:r w:rsidRPr="00E92E2C">
        <w:rPr>
          <w:sz w:val="22"/>
          <w:szCs w:val="22"/>
        </w:rPr>
        <w:t>)</w:t>
      </w:r>
      <w:r w:rsidR="00FD7C85">
        <w:rPr>
          <w:sz w:val="22"/>
          <w:szCs w:val="22"/>
        </w:rPr>
        <w:t>.</w:t>
      </w:r>
    </w:p>
    <w:p w14:paraId="703E893D" w14:textId="77777777" w:rsidR="003A5BB4" w:rsidRPr="005E2B76" w:rsidRDefault="003A5BB4" w:rsidP="007B1486">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5" w:name="_Toc181008713"/>
      <w:r w:rsidRPr="00EF2AE3">
        <w:t>§2</w:t>
      </w:r>
      <w:r w:rsidR="00B9743D" w:rsidRPr="00EF2AE3">
        <w:rPr>
          <w:lang w:val="pl-PL"/>
        </w:rPr>
        <w:t xml:space="preserve"> </w:t>
      </w:r>
      <w:r w:rsidRPr="00EF2AE3">
        <w:t>PRZEDMIOT UMOWY</w:t>
      </w:r>
      <w:bookmarkEnd w:id="95"/>
    </w:p>
    <w:p w14:paraId="243DD7D8" w14:textId="3846DA13" w:rsidR="00201124" w:rsidRPr="00A31A1B" w:rsidRDefault="00E66FA0" w:rsidP="007B1486">
      <w:pPr>
        <w:pStyle w:val="Tekstpodstawowy2"/>
        <w:numPr>
          <w:ilvl w:val="0"/>
          <w:numId w:val="10"/>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FD7C85" w:rsidRPr="00FD7C85">
        <w:rPr>
          <w:rFonts w:eastAsia="Calibri"/>
          <w:bCs/>
          <w:color w:val="000000"/>
          <w:sz w:val="22"/>
          <w:szCs w:val="22"/>
          <w:lang w:eastAsia="en-US"/>
        </w:rPr>
        <w:t xml:space="preserve">Remont zespołu maszynowego urządzenia chłodniczego typu </w:t>
      </w:r>
      <w:r w:rsidR="00FD7C85">
        <w:rPr>
          <w:rFonts w:eastAsia="Calibri"/>
          <w:bCs/>
          <w:color w:val="000000"/>
          <w:sz w:val="22"/>
          <w:szCs w:val="22"/>
          <w:lang w:eastAsia="en-US"/>
        </w:rPr>
        <w:br/>
      </w:r>
      <w:r w:rsidR="00FD7C85" w:rsidRPr="00FD7C85">
        <w:rPr>
          <w:rFonts w:eastAsia="Calibri"/>
          <w:bCs/>
          <w:color w:val="000000"/>
          <w:sz w:val="22"/>
          <w:szCs w:val="22"/>
          <w:lang w:eastAsia="en-US"/>
        </w:rPr>
        <w:t>TS-300BS oraz parownika TS-300BS dla Polskiej Grupy Górniczej S.A. Oddział KWK  ROW Ruch Jankowice</w:t>
      </w:r>
      <w:r w:rsidR="00FD7C85" w:rsidRPr="00FD7C85">
        <w:rPr>
          <w:sz w:val="22"/>
          <w:szCs w:val="22"/>
        </w:rPr>
        <w:t xml:space="preserve"> </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p>
    <w:p w14:paraId="209D5E16" w14:textId="77777777" w:rsidR="003A5BB4" w:rsidRPr="003A5BB4" w:rsidRDefault="003A5BB4" w:rsidP="007B1486">
      <w:pPr>
        <w:pStyle w:val="Tekstpodstawowy2"/>
        <w:numPr>
          <w:ilvl w:val="0"/>
          <w:numId w:val="10"/>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rsidP="007B1486">
      <w:pPr>
        <w:pStyle w:val="Tekstpodstawowy2"/>
        <w:numPr>
          <w:ilvl w:val="0"/>
          <w:numId w:val="10"/>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rsidP="007B1486">
      <w:pPr>
        <w:numPr>
          <w:ilvl w:val="0"/>
          <w:numId w:val="10"/>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7B1486">
      <w:pPr>
        <w:numPr>
          <w:ilvl w:val="0"/>
          <w:numId w:val="10"/>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7B1486">
      <w:pPr>
        <w:numPr>
          <w:ilvl w:val="0"/>
          <w:numId w:val="10"/>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345E9482" w:rsidR="00A31A1B" w:rsidRDefault="00B57D71" w:rsidP="007B1486">
      <w:pPr>
        <w:numPr>
          <w:ilvl w:val="0"/>
          <w:numId w:val="10"/>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w:t>
      </w:r>
      <w:r w:rsidR="00E020D5">
        <w:rPr>
          <w:sz w:val="22"/>
          <w:szCs w:val="22"/>
        </w:rPr>
        <w:t> </w:t>
      </w:r>
      <w:r w:rsidRPr="00CC08B1">
        <w:rPr>
          <w:sz w:val="22"/>
          <w:szCs w:val="22"/>
        </w:rPr>
        <w:t>tym związane, wliczając w to koszty zapłacone przez Zamawiającego na rzecz osób trzecich, których prawa zostały naruszone.</w:t>
      </w:r>
      <w:bookmarkStart w:id="96"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bookmarkEnd w:id="96"/>
    <w:p w14:paraId="0352C62C" w14:textId="072B9B23" w:rsidR="003A5BB4" w:rsidRPr="0079105D" w:rsidRDefault="003A5BB4" w:rsidP="007B1486">
      <w:pPr>
        <w:numPr>
          <w:ilvl w:val="0"/>
          <w:numId w:val="10"/>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przychodowej). W przypadku konieczności korzystania z</w:t>
      </w:r>
      <w:r w:rsidR="00483B04">
        <w:rPr>
          <w:color w:val="000000"/>
          <w:sz w:val="22"/>
          <w:szCs w:val="22"/>
        </w:rPr>
        <w:t> </w:t>
      </w:r>
      <w:r w:rsidRPr="0079105D">
        <w:rPr>
          <w:color w:val="000000"/>
          <w:sz w:val="22"/>
          <w:szCs w:val="22"/>
        </w:rPr>
        <w:t xml:space="preserve">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97" w:name="_Toc181008714"/>
      <w:r w:rsidRPr="00B9743D">
        <w:t>§</w:t>
      </w:r>
      <w:r w:rsidR="00B9743D" w:rsidRPr="00B9743D">
        <w:t xml:space="preserve">3 </w:t>
      </w:r>
      <w:r w:rsidRPr="00B9743D">
        <w:t xml:space="preserve">CENA I </w:t>
      </w:r>
      <w:r w:rsidR="000042FC">
        <w:rPr>
          <w:lang w:val="pl-PL"/>
        </w:rPr>
        <w:t>SPOSÓB ROZLICZEŃ</w:t>
      </w:r>
      <w:bookmarkEnd w:id="97"/>
    </w:p>
    <w:p w14:paraId="7E2881A3" w14:textId="4CEBD939" w:rsidR="000042FC" w:rsidRPr="00E76600" w:rsidRDefault="003A5BB4" w:rsidP="007B1486">
      <w:pPr>
        <w:numPr>
          <w:ilvl w:val="0"/>
          <w:numId w:val="7"/>
        </w:numPr>
        <w:tabs>
          <w:tab w:val="clear" w:pos="1440"/>
        </w:tabs>
        <w:ind w:left="284" w:hanging="284"/>
        <w:jc w:val="both"/>
        <w:rPr>
          <w:sz w:val="22"/>
          <w:szCs w:val="22"/>
        </w:rPr>
      </w:pPr>
      <w:r w:rsidRPr="00E76600">
        <w:rPr>
          <w:sz w:val="22"/>
          <w:szCs w:val="22"/>
        </w:rPr>
        <w:t xml:space="preserve">Wartość </w:t>
      </w:r>
      <w:r w:rsidR="00E76600" w:rsidRPr="00E76600">
        <w:rPr>
          <w:sz w:val="22"/>
          <w:szCs w:val="22"/>
        </w:rPr>
        <w:t>umowy, którą stanowi cena za zakres remontu opisany w załączniku nr 1 do SWZ – SOPZ,</w:t>
      </w:r>
      <w:r w:rsidR="003151D0">
        <w:rPr>
          <w:strike/>
          <w:sz w:val="22"/>
          <w:szCs w:val="22"/>
        </w:rPr>
        <w:t xml:space="preserve"> </w:t>
      </w:r>
      <w:r w:rsidR="003151D0" w:rsidRPr="003151D0">
        <w:rPr>
          <w:sz w:val="22"/>
          <w:szCs w:val="22"/>
        </w:rPr>
        <w:t xml:space="preserve"> wynosi</w:t>
      </w:r>
      <w:r w:rsidR="000042FC" w:rsidRPr="003151D0">
        <w:rPr>
          <w:sz w:val="22"/>
          <w:szCs w:val="22"/>
        </w:rPr>
        <w:t xml:space="preserve"> </w:t>
      </w:r>
      <w:r w:rsidR="000042FC" w:rsidRPr="00E76600">
        <w:rPr>
          <w:b/>
          <w:bCs/>
          <w:sz w:val="22"/>
          <w:szCs w:val="22"/>
        </w:rPr>
        <w:t>………… zł netto.</w:t>
      </w:r>
    </w:p>
    <w:p w14:paraId="7DA6D1C4" w14:textId="164432D8" w:rsidR="000042FC" w:rsidRPr="009E5C37" w:rsidRDefault="000042FC" w:rsidP="007B1486">
      <w:pPr>
        <w:numPr>
          <w:ilvl w:val="0"/>
          <w:numId w:val="7"/>
        </w:numPr>
        <w:tabs>
          <w:tab w:val="clear" w:pos="1440"/>
        </w:tabs>
        <w:ind w:left="284" w:hanging="284"/>
        <w:jc w:val="both"/>
        <w:rPr>
          <w:sz w:val="22"/>
          <w:szCs w:val="22"/>
        </w:rPr>
      </w:pPr>
      <w:bookmarkStart w:id="98" w:name="_Hlk108342450"/>
      <w:r w:rsidRPr="009E5C37">
        <w:rPr>
          <w:sz w:val="22"/>
          <w:szCs w:val="22"/>
        </w:rPr>
        <w:t>Do cen</w:t>
      </w:r>
      <w:r w:rsidR="00E76600">
        <w:rPr>
          <w:sz w:val="22"/>
          <w:szCs w:val="22"/>
        </w:rPr>
        <w:t>y</w:t>
      </w:r>
      <w:r w:rsidRPr="009E5C37">
        <w:rPr>
          <w:sz w:val="22"/>
          <w:szCs w:val="22"/>
        </w:rPr>
        <w:t xml:space="preserve"> netto zostanie doliczony podatek od towarów i usług w wysokości obowiązującej w okresie realizacji zamówienia.</w:t>
      </w:r>
    </w:p>
    <w:p w14:paraId="03CA4511" w14:textId="0EF950ED" w:rsidR="000042FC" w:rsidRPr="009E5C37" w:rsidRDefault="000042FC" w:rsidP="007B1486">
      <w:pPr>
        <w:numPr>
          <w:ilvl w:val="0"/>
          <w:numId w:val="7"/>
        </w:numPr>
        <w:tabs>
          <w:tab w:val="clear" w:pos="1440"/>
        </w:tabs>
        <w:ind w:left="284" w:hanging="284"/>
        <w:jc w:val="both"/>
        <w:rPr>
          <w:i/>
          <w:sz w:val="22"/>
          <w:szCs w:val="22"/>
        </w:rPr>
      </w:pPr>
      <w:r w:rsidRPr="009E5C37">
        <w:rPr>
          <w:sz w:val="22"/>
          <w:szCs w:val="22"/>
        </w:rPr>
        <w:t>Cen</w:t>
      </w:r>
      <w:r w:rsidR="00E76600">
        <w:rPr>
          <w:sz w:val="22"/>
          <w:szCs w:val="22"/>
        </w:rPr>
        <w:t>a</w:t>
      </w:r>
      <w:r w:rsidRPr="009E5C37">
        <w:rPr>
          <w:sz w:val="22"/>
          <w:szCs w:val="22"/>
        </w:rPr>
        <w:t xml:space="preserve"> netto </w:t>
      </w:r>
      <w:r w:rsidR="00E76600">
        <w:rPr>
          <w:sz w:val="22"/>
          <w:szCs w:val="22"/>
        </w:rPr>
        <w:t xml:space="preserve">jest </w:t>
      </w:r>
      <w:r w:rsidRPr="009E5C37">
        <w:rPr>
          <w:sz w:val="22"/>
          <w:szCs w:val="22"/>
        </w:rPr>
        <w:t>stał</w:t>
      </w:r>
      <w:r w:rsidR="00E76600">
        <w:rPr>
          <w:sz w:val="22"/>
          <w:szCs w:val="22"/>
        </w:rPr>
        <w:t>a</w:t>
      </w:r>
      <w:r w:rsidRPr="009E5C37">
        <w:rPr>
          <w:sz w:val="22"/>
          <w:szCs w:val="22"/>
        </w:rPr>
        <w:t xml:space="preserve"> a wartość Umowy nie będzie indeksowana, </w:t>
      </w:r>
      <w:r w:rsidRPr="009E5C37">
        <w:rPr>
          <w:sz w:val="22"/>
        </w:rPr>
        <w:t>chyba, że postanowienia niniejszej Umowy wprost stanowią inaczej.</w:t>
      </w:r>
    </w:p>
    <w:p w14:paraId="01C85035" w14:textId="0DA2592F" w:rsidR="000042FC" w:rsidRPr="009E5C37" w:rsidRDefault="000042FC" w:rsidP="007B1486">
      <w:pPr>
        <w:numPr>
          <w:ilvl w:val="0"/>
          <w:numId w:val="7"/>
        </w:numPr>
        <w:tabs>
          <w:tab w:val="clear" w:pos="1440"/>
        </w:tabs>
        <w:ind w:left="284" w:hanging="284"/>
        <w:jc w:val="both"/>
        <w:rPr>
          <w:sz w:val="22"/>
          <w:szCs w:val="22"/>
        </w:rPr>
      </w:pPr>
      <w:bookmarkStart w:id="99" w:name="_Hlk108342473"/>
      <w:bookmarkEnd w:id="98"/>
      <w:r w:rsidRPr="009E5C37">
        <w:rPr>
          <w:sz w:val="22"/>
          <w:szCs w:val="22"/>
        </w:rPr>
        <w:t>Cen</w:t>
      </w:r>
      <w:r w:rsidR="00E76600">
        <w:rPr>
          <w:sz w:val="22"/>
          <w:szCs w:val="22"/>
        </w:rPr>
        <w:t>a</w:t>
      </w:r>
      <w:r w:rsidRPr="009E5C37">
        <w:rPr>
          <w:sz w:val="22"/>
          <w:szCs w:val="22"/>
        </w:rPr>
        <w:t xml:space="preserve"> netto zawiera wszelkie koszty Wykonawcy związane z realizacją Umowy, w tym w</w:t>
      </w:r>
      <w:r w:rsidR="00E76600">
        <w:rPr>
          <w:sz w:val="22"/>
          <w:szCs w:val="22"/>
        </w:rPr>
        <w:t> </w:t>
      </w:r>
      <w:r w:rsidRPr="009E5C37">
        <w:rPr>
          <w:sz w:val="22"/>
          <w:szCs w:val="22"/>
        </w:rPr>
        <w:t xml:space="preserve">szczególności podatki, opłaty, cło, </w:t>
      </w:r>
      <w:r w:rsidR="00E76600">
        <w:rPr>
          <w:sz w:val="22"/>
          <w:szCs w:val="22"/>
        </w:rPr>
        <w:t>itd.</w:t>
      </w:r>
      <w:r w:rsidRPr="009E5C37">
        <w:rPr>
          <w:sz w:val="22"/>
          <w:szCs w:val="22"/>
        </w:rPr>
        <w:t xml:space="preserve"> i nie będ</w:t>
      </w:r>
      <w:r w:rsidR="00E76600">
        <w:rPr>
          <w:sz w:val="22"/>
          <w:szCs w:val="22"/>
        </w:rPr>
        <w:t>zie</w:t>
      </w:r>
      <w:r w:rsidRPr="009E5C37">
        <w:rPr>
          <w:sz w:val="22"/>
          <w:szCs w:val="22"/>
        </w:rPr>
        <w:t xml:space="preserve"> podlegał</w:t>
      </w:r>
      <w:r w:rsidR="00E76600">
        <w:rPr>
          <w:sz w:val="22"/>
          <w:szCs w:val="22"/>
        </w:rPr>
        <w:t>a</w:t>
      </w:r>
      <w:r w:rsidRPr="009E5C37">
        <w:rPr>
          <w:sz w:val="22"/>
          <w:szCs w:val="22"/>
        </w:rPr>
        <w:t xml:space="preserve"> zmianom, chyba że postanowienia Umowy wprost stanowią inaczej. </w:t>
      </w:r>
    </w:p>
    <w:p w14:paraId="7CB9A91D" w14:textId="77777777" w:rsidR="000042FC" w:rsidRDefault="000042FC" w:rsidP="007B1486">
      <w:pPr>
        <w:numPr>
          <w:ilvl w:val="0"/>
          <w:numId w:val="7"/>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4B7A191F" w14:textId="2C3477D2" w:rsidR="00B810F8" w:rsidRPr="00B810F8" w:rsidRDefault="00B810F8" w:rsidP="007B1486">
      <w:pPr>
        <w:numPr>
          <w:ilvl w:val="0"/>
          <w:numId w:val="7"/>
        </w:numPr>
        <w:tabs>
          <w:tab w:val="clear" w:pos="1440"/>
        </w:tabs>
        <w:ind w:left="284" w:hanging="284"/>
        <w:jc w:val="both"/>
        <w:rPr>
          <w:sz w:val="22"/>
          <w:szCs w:val="22"/>
        </w:rPr>
      </w:pPr>
      <w:r w:rsidRPr="00B810F8">
        <w:rPr>
          <w:sz w:val="22"/>
          <w:szCs w:val="22"/>
        </w:rPr>
        <w:t>Wykonawcy przysługuje wynagrodzenie za faktycznie świadczone usługi, które rozliczane będzie po zakończeniu realizacji zamówienia.</w:t>
      </w:r>
    </w:p>
    <w:p w14:paraId="7999AFA6" w14:textId="77777777" w:rsidR="000042FC" w:rsidRPr="009E5C37" w:rsidRDefault="000042FC" w:rsidP="007B1486">
      <w:pPr>
        <w:numPr>
          <w:ilvl w:val="0"/>
          <w:numId w:val="7"/>
        </w:numPr>
        <w:tabs>
          <w:tab w:val="clear" w:pos="1440"/>
        </w:tabs>
        <w:ind w:left="284" w:hanging="284"/>
        <w:jc w:val="both"/>
        <w:rPr>
          <w:sz w:val="22"/>
          <w:szCs w:val="22"/>
        </w:rPr>
      </w:pPr>
      <w:r w:rsidRPr="009E5C37">
        <w:rPr>
          <w:sz w:val="22"/>
          <w:szCs w:val="22"/>
        </w:rPr>
        <w:t xml:space="preserve">Wszelkie rozliczenia będą dokonywane w złotych polskich. </w:t>
      </w:r>
    </w:p>
    <w:bookmarkEnd w:id="99"/>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0" w:name="_Toc181008715"/>
      <w:r w:rsidRPr="00DF5E32">
        <w:rPr>
          <w:sz w:val="22"/>
          <w:szCs w:val="22"/>
        </w:rPr>
        <w:t>§</w:t>
      </w:r>
      <w:r w:rsidR="00B9743D">
        <w:rPr>
          <w:sz w:val="22"/>
          <w:szCs w:val="22"/>
          <w:lang w:val="pl-PL"/>
        </w:rPr>
        <w:t xml:space="preserve">4 </w:t>
      </w:r>
      <w:r w:rsidRPr="00657BF1">
        <w:rPr>
          <w:sz w:val="22"/>
          <w:szCs w:val="22"/>
          <w:lang w:val="pl-PL"/>
        </w:rPr>
        <w:t>FAKTUROWANIE I PŁATNOŚCI</w:t>
      </w:r>
      <w:bookmarkEnd w:id="100"/>
    </w:p>
    <w:p w14:paraId="7430752F" w14:textId="29C47DDD" w:rsidR="001C01EA" w:rsidRPr="00D13594" w:rsidRDefault="001C01EA" w:rsidP="007B1486">
      <w:pPr>
        <w:numPr>
          <w:ilvl w:val="0"/>
          <w:numId w:val="48"/>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lastRenderedPageBreak/>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rsidP="007B1486">
      <w:pPr>
        <w:numPr>
          <w:ilvl w:val="0"/>
          <w:numId w:val="48"/>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7B1486">
      <w:pPr>
        <w:numPr>
          <w:ilvl w:val="0"/>
          <w:numId w:val="48"/>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7B1486">
      <w:pPr>
        <w:numPr>
          <w:ilvl w:val="0"/>
          <w:numId w:val="48"/>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8F219D6" w:rsidR="00CC08B1" w:rsidRPr="00CC08B1" w:rsidRDefault="00201B82" w:rsidP="007B1486">
      <w:pPr>
        <w:numPr>
          <w:ilvl w:val="0"/>
          <w:numId w:val="48"/>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E020D5">
        <w:rPr>
          <w:sz w:val="22"/>
          <w:szCs w:val="22"/>
        </w:rPr>
        <w:t> </w:t>
      </w:r>
      <w:r w:rsidRPr="00CC08B1">
        <w:rPr>
          <w:sz w:val="22"/>
          <w:szCs w:val="22"/>
        </w:rPr>
        <w:t>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rsidP="007B1486">
      <w:pPr>
        <w:numPr>
          <w:ilvl w:val="0"/>
          <w:numId w:val="48"/>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7B1486">
      <w:pPr>
        <w:pStyle w:val="Akapitzlist"/>
        <w:numPr>
          <w:ilvl w:val="1"/>
          <w:numId w:val="4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7B1486">
      <w:pPr>
        <w:numPr>
          <w:ilvl w:val="0"/>
          <w:numId w:val="48"/>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7B1486">
      <w:pPr>
        <w:numPr>
          <w:ilvl w:val="0"/>
          <w:numId w:val="48"/>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7B1486">
      <w:pPr>
        <w:numPr>
          <w:ilvl w:val="0"/>
          <w:numId w:val="48"/>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7B1486">
      <w:pPr>
        <w:numPr>
          <w:ilvl w:val="0"/>
          <w:numId w:val="48"/>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33C511E8" w:rsidR="001C01EA" w:rsidRPr="00397781" w:rsidRDefault="001C01EA" w:rsidP="007B1486">
      <w:pPr>
        <w:numPr>
          <w:ilvl w:val="0"/>
          <w:numId w:val="48"/>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E76600">
        <w:rPr>
          <w:sz w:val="22"/>
        </w:rPr>
        <w:t> </w:t>
      </w:r>
      <w:r w:rsidRPr="00397781">
        <w:rPr>
          <w:sz w:val="22"/>
        </w:rPr>
        <w:t>dnia 8 marca 2013 roku o przeciwdziałaniu nadmiernym opóźnieniom w transakcjach handlowych</w:t>
      </w:r>
      <w:bookmarkStart w:id="101" w:name="_Hlk162291279"/>
      <w:r w:rsidRPr="00397781">
        <w:rPr>
          <w:sz w:val="22"/>
        </w:rPr>
        <w:t>.</w:t>
      </w:r>
    </w:p>
    <w:bookmarkEnd w:id="101"/>
    <w:p w14:paraId="4EB3F8D0" w14:textId="0B3ED11E" w:rsidR="001C01EA" w:rsidRPr="007B4FE1" w:rsidRDefault="001C01EA" w:rsidP="007B1486">
      <w:pPr>
        <w:numPr>
          <w:ilvl w:val="0"/>
          <w:numId w:val="48"/>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w:t>
      </w:r>
      <w:r w:rsidR="007D241F">
        <w:rPr>
          <w:b/>
          <w:bCs/>
          <w:sz w:val="22"/>
          <w:szCs w:val="22"/>
        </w:rPr>
        <w:t>4</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4D5756C" w:rsidR="001C01EA" w:rsidRDefault="001C01EA" w:rsidP="007B1486">
      <w:pPr>
        <w:numPr>
          <w:ilvl w:val="0"/>
          <w:numId w:val="48"/>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r w:rsidR="00F62BF4">
        <w:rPr>
          <w:sz w:val="22"/>
          <w:szCs w:val="22"/>
        </w:rPr>
        <w:t>.</w:t>
      </w:r>
    </w:p>
    <w:p w14:paraId="375A0644" w14:textId="77777777" w:rsidR="001C01EA" w:rsidRPr="00F746F7" w:rsidRDefault="001C01EA" w:rsidP="007B1486">
      <w:pPr>
        <w:numPr>
          <w:ilvl w:val="0"/>
          <w:numId w:val="48"/>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7B1486">
      <w:pPr>
        <w:numPr>
          <w:ilvl w:val="0"/>
          <w:numId w:val="48"/>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7B1486">
      <w:pPr>
        <w:numPr>
          <w:ilvl w:val="0"/>
          <w:numId w:val="48"/>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7B1486">
      <w:pPr>
        <w:numPr>
          <w:ilvl w:val="0"/>
          <w:numId w:val="48"/>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w:t>
      </w:r>
      <w:r w:rsidRPr="00F746F7">
        <w:rPr>
          <w:sz w:val="22"/>
          <w:szCs w:val="22"/>
        </w:rPr>
        <w:lastRenderedPageBreak/>
        <w:t xml:space="preserve">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109E5895" w:rsidR="001C01EA" w:rsidRPr="005C724E" w:rsidRDefault="001C01EA" w:rsidP="007B1486">
      <w:pPr>
        <w:numPr>
          <w:ilvl w:val="0"/>
          <w:numId w:val="48"/>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w:t>
      </w:r>
      <w:r w:rsidR="00483B04">
        <w:rPr>
          <w:sz w:val="22"/>
          <w:szCs w:val="22"/>
        </w:rPr>
        <w:t> </w:t>
      </w:r>
      <w:r w:rsidRPr="005C724E">
        <w:rPr>
          <w:sz w:val="22"/>
          <w:szCs w:val="22"/>
        </w:rPr>
        <w:t>rozliczaniu Umowy.</w:t>
      </w:r>
    </w:p>
    <w:p w14:paraId="25734F76" w14:textId="57A22B37" w:rsidR="00213C60" w:rsidRPr="005C724E" w:rsidRDefault="00213C60" w:rsidP="007B1486">
      <w:pPr>
        <w:numPr>
          <w:ilvl w:val="0"/>
          <w:numId w:val="48"/>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rsidP="007B1486">
      <w:pPr>
        <w:numPr>
          <w:ilvl w:val="0"/>
          <w:numId w:val="48"/>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2" w:name="_Toc181008716"/>
      <w:r w:rsidRPr="006C778B">
        <w:t>§</w:t>
      </w:r>
      <w:r w:rsidR="00B9743D" w:rsidRPr="006C778B">
        <w:t>5 OKRES OBOWIĄZYWANIA UMOWY, TERMINY</w:t>
      </w:r>
      <w:bookmarkEnd w:id="102"/>
      <w:r w:rsidR="00B9743D" w:rsidRPr="006C778B">
        <w:t xml:space="preserve"> </w:t>
      </w:r>
    </w:p>
    <w:p w14:paraId="68E76DB0" w14:textId="16161E90" w:rsidR="00C443F0" w:rsidRPr="00B90A07" w:rsidRDefault="00C443F0" w:rsidP="007B1486">
      <w:pPr>
        <w:numPr>
          <w:ilvl w:val="0"/>
          <w:numId w:val="11"/>
        </w:numPr>
        <w:jc w:val="both"/>
        <w:rPr>
          <w:bCs/>
          <w:sz w:val="22"/>
          <w:szCs w:val="22"/>
        </w:rPr>
      </w:pPr>
      <w:bookmarkStart w:id="103" w:name="_Hlk161045742"/>
      <w:r w:rsidRPr="00B90A07">
        <w:rPr>
          <w:bCs/>
          <w:sz w:val="22"/>
          <w:szCs w:val="22"/>
        </w:rPr>
        <w:t xml:space="preserve">Umowa obowiązuje przez </w:t>
      </w:r>
      <w:r w:rsidRPr="00F75635">
        <w:rPr>
          <w:bCs/>
          <w:sz w:val="22"/>
          <w:szCs w:val="22"/>
        </w:rPr>
        <w:t xml:space="preserve">okres 12 miesięcy od </w:t>
      </w:r>
      <w:r w:rsidRPr="00B90A07">
        <w:rPr>
          <w:bCs/>
          <w:sz w:val="22"/>
          <w:szCs w:val="22"/>
        </w:rPr>
        <w:t>daty zawarcia Umowy.</w:t>
      </w:r>
      <w:r w:rsidRPr="00B90A07">
        <w:rPr>
          <w:sz w:val="22"/>
          <w:szCs w:val="22"/>
        </w:rPr>
        <w:t xml:space="preserve"> </w:t>
      </w:r>
    </w:p>
    <w:bookmarkEnd w:id="103"/>
    <w:p w14:paraId="243DD7E6" w14:textId="57E66A51" w:rsidR="006C0EF1" w:rsidRPr="006C778B" w:rsidRDefault="00C43938" w:rsidP="007B1486">
      <w:pPr>
        <w:numPr>
          <w:ilvl w:val="0"/>
          <w:numId w:val="11"/>
        </w:numPr>
        <w:suppressAutoHyphens/>
        <w:autoSpaceDN w:val="0"/>
        <w:jc w:val="both"/>
        <w:textAlignment w:val="baseline"/>
        <w:rPr>
          <w:sz w:val="22"/>
          <w:szCs w:val="22"/>
        </w:rPr>
      </w:pPr>
      <w:r w:rsidRPr="00B90A07">
        <w:rPr>
          <w:sz w:val="22"/>
          <w:szCs w:val="22"/>
        </w:rPr>
        <w:t>Strony ustalają, że m</w:t>
      </w:r>
      <w:r w:rsidR="00D76622" w:rsidRPr="00B90A07">
        <w:rPr>
          <w:sz w:val="22"/>
          <w:szCs w:val="22"/>
        </w:rPr>
        <w:t xml:space="preserve">aksymalny </w:t>
      </w:r>
      <w:r w:rsidR="00D76622" w:rsidRPr="00B90A07">
        <w:rPr>
          <w:b/>
          <w:bCs/>
          <w:sz w:val="22"/>
          <w:szCs w:val="22"/>
        </w:rPr>
        <w:t xml:space="preserve">termin realizacji usługi wynosi: </w:t>
      </w:r>
      <w:r w:rsidR="006E66FC" w:rsidRPr="00F75635">
        <w:rPr>
          <w:b/>
          <w:bCs/>
          <w:sz w:val="22"/>
          <w:szCs w:val="22"/>
        </w:rPr>
        <w:t>4 miesiące</w:t>
      </w:r>
      <w:r w:rsidRPr="00F75635">
        <w:rPr>
          <w:b/>
          <w:bCs/>
          <w:sz w:val="22"/>
          <w:szCs w:val="22"/>
        </w:rPr>
        <w:t xml:space="preserve"> od daty </w:t>
      </w:r>
      <w:r w:rsidRPr="006C778B">
        <w:rPr>
          <w:b/>
          <w:bCs/>
          <w:sz w:val="22"/>
          <w:szCs w:val="22"/>
        </w:rPr>
        <w:t xml:space="preserve">dostarczenia zlecenia do </w:t>
      </w:r>
      <w:r w:rsidR="00456497" w:rsidRPr="006C778B">
        <w:rPr>
          <w:b/>
          <w:bCs/>
          <w:sz w:val="22"/>
          <w:szCs w:val="22"/>
        </w:rPr>
        <w:t>W</w:t>
      </w:r>
      <w:r w:rsidRPr="006C778B">
        <w:rPr>
          <w:b/>
          <w:bCs/>
          <w:sz w:val="22"/>
          <w:szCs w:val="22"/>
        </w:rPr>
        <w:t>ykonawcy</w:t>
      </w:r>
      <w:r w:rsidRPr="006C778B">
        <w:rPr>
          <w:sz w:val="22"/>
          <w:szCs w:val="22"/>
        </w:rPr>
        <w:t xml:space="preserve">. </w:t>
      </w:r>
      <w:r w:rsidR="0061181B" w:rsidRPr="0061181B">
        <w:rPr>
          <w:sz w:val="22"/>
          <w:szCs w:val="22"/>
          <w:highlight w:val="green"/>
        </w:rPr>
        <w:t>Zamawiający udostępni urządzenie do remontu od dnia przekazania zlecenia do Wykonawcy.</w:t>
      </w:r>
      <w:r w:rsidR="0061181B" w:rsidRPr="0061181B">
        <w:rPr>
          <w:sz w:val="22"/>
          <w:szCs w:val="22"/>
        </w:rPr>
        <w:t xml:space="preserve"> </w:t>
      </w:r>
      <w:r w:rsidRPr="006C778B">
        <w:rPr>
          <w:sz w:val="22"/>
          <w:szCs w:val="22"/>
        </w:rPr>
        <w:t>Termin realizacji obejmuje również czas</w:t>
      </w:r>
      <w:r w:rsidR="006C0EF1" w:rsidRPr="006C778B">
        <w:rPr>
          <w:sz w:val="22"/>
          <w:szCs w:val="22"/>
        </w:rPr>
        <w:t>:</w:t>
      </w:r>
    </w:p>
    <w:p w14:paraId="243DD7E7" w14:textId="77777777" w:rsidR="006C0EF1" w:rsidRPr="006C778B" w:rsidRDefault="00C43938" w:rsidP="007B1486">
      <w:pPr>
        <w:numPr>
          <w:ilvl w:val="1"/>
          <w:numId w:val="11"/>
        </w:numPr>
        <w:suppressAutoHyphens/>
        <w:autoSpaceDN w:val="0"/>
        <w:jc w:val="both"/>
        <w:textAlignment w:val="baseline"/>
        <w:rPr>
          <w:sz w:val="22"/>
          <w:szCs w:val="22"/>
        </w:rPr>
      </w:pPr>
      <w:r w:rsidRPr="006C778B">
        <w:rPr>
          <w:sz w:val="22"/>
          <w:szCs w:val="22"/>
        </w:rPr>
        <w:t>potrzebny Wykonawcy na odbiór maszyny</w:t>
      </w:r>
      <w:r w:rsidR="000226DB" w:rsidRPr="006C778B">
        <w:rPr>
          <w:sz w:val="22"/>
          <w:szCs w:val="22"/>
        </w:rPr>
        <w:t xml:space="preserve">/urządzenia/podzespołu. </w:t>
      </w:r>
    </w:p>
    <w:p w14:paraId="243DD7E8" w14:textId="67E87EC4" w:rsidR="00D76622" w:rsidRDefault="006C0EF1" w:rsidP="007B1486">
      <w:pPr>
        <w:numPr>
          <w:ilvl w:val="1"/>
          <w:numId w:val="11"/>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w:t>
      </w:r>
      <w:r w:rsidR="000226DB" w:rsidRPr="00DD3FF4">
        <w:rPr>
          <w:sz w:val="22"/>
          <w:szCs w:val="22"/>
        </w:rPr>
        <w:t xml:space="preserve">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4" w:name="_Toc181008717"/>
      <w:r w:rsidRPr="00BF0530">
        <w:rPr>
          <w:sz w:val="22"/>
          <w:szCs w:val="22"/>
        </w:rPr>
        <w:t>§6</w:t>
      </w:r>
      <w:r w:rsidRPr="00B9743D">
        <w:t xml:space="preserve"> Z</w:t>
      </w:r>
      <w:r>
        <w:rPr>
          <w:lang w:val="pl-PL"/>
        </w:rPr>
        <w:t>AKRES RZECZOWY I Z</w:t>
      </w:r>
      <w:r w:rsidRPr="00B9743D">
        <w:t>ASADY REALIZACJI</w:t>
      </w:r>
      <w:bookmarkEnd w:id="104"/>
    </w:p>
    <w:p w14:paraId="45A722E7" w14:textId="0B62FB64" w:rsidR="00C73548" w:rsidRDefault="00C73548" w:rsidP="007B1486">
      <w:pPr>
        <w:numPr>
          <w:ilvl w:val="0"/>
          <w:numId w:val="77"/>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F75635" w:rsidRDefault="00C73548" w:rsidP="007B1486">
      <w:pPr>
        <w:numPr>
          <w:ilvl w:val="0"/>
          <w:numId w:val="77"/>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w:t>
      </w:r>
      <w:r w:rsidRPr="00F75635">
        <w:rPr>
          <w:sz w:val="22"/>
        </w:rPr>
        <w:t xml:space="preserve">Umowy </w:t>
      </w:r>
      <w:r w:rsidRPr="00F75635">
        <w:rPr>
          <w:sz w:val="22"/>
          <w:szCs w:val="22"/>
        </w:rPr>
        <w:t xml:space="preserve">- </w:t>
      </w:r>
      <w:r w:rsidRPr="00F75635">
        <w:rPr>
          <w:i/>
          <w:sz w:val="22"/>
          <w:szCs w:val="22"/>
        </w:rPr>
        <w:t>jeżeli dotyczy</w:t>
      </w:r>
      <w:r w:rsidRPr="00F75635">
        <w:rPr>
          <w:i/>
          <w:sz w:val="22"/>
        </w:rPr>
        <w:t>.</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05" w:name="_Toc181008718"/>
      <w:r w:rsidRPr="00BF0530">
        <w:rPr>
          <w:sz w:val="22"/>
          <w:szCs w:val="22"/>
        </w:rPr>
        <w:t>§</w:t>
      </w:r>
      <w:r w:rsidR="00C73548">
        <w:rPr>
          <w:sz w:val="22"/>
          <w:szCs w:val="22"/>
          <w:lang w:val="pl-PL"/>
        </w:rPr>
        <w:t>7</w:t>
      </w:r>
      <w:r w:rsidR="00B9743D" w:rsidRPr="00BF0530">
        <w:rPr>
          <w:sz w:val="22"/>
          <w:szCs w:val="22"/>
          <w:lang w:val="pl-PL"/>
        </w:rPr>
        <w:t xml:space="preserve"> </w:t>
      </w:r>
      <w:bookmarkStart w:id="106" w:name="_Hlk165017249"/>
      <w:r w:rsidRPr="00BF0530">
        <w:rPr>
          <w:sz w:val="22"/>
          <w:szCs w:val="22"/>
        </w:rPr>
        <w:t>GWARANCJA</w:t>
      </w:r>
      <w:r w:rsidRPr="00BF0530">
        <w:rPr>
          <w:sz w:val="22"/>
          <w:szCs w:val="22"/>
          <w:lang w:val="pl-PL"/>
        </w:rPr>
        <w:t xml:space="preserve"> I POSTĘPOWANIE REKLAMACYJNE</w:t>
      </w:r>
      <w:bookmarkEnd w:id="106"/>
      <w:bookmarkEnd w:id="105"/>
    </w:p>
    <w:p w14:paraId="5F84CC42" w14:textId="326BFB5A" w:rsidR="000A4763" w:rsidRPr="00CF155F" w:rsidRDefault="00CF155F" w:rsidP="007B1486">
      <w:pPr>
        <w:numPr>
          <w:ilvl w:val="0"/>
          <w:numId w:val="8"/>
        </w:numPr>
        <w:tabs>
          <w:tab w:val="clear" w:pos="1440"/>
        </w:tabs>
        <w:ind w:left="284" w:hanging="284"/>
        <w:jc w:val="both"/>
        <w:rPr>
          <w:sz w:val="22"/>
          <w:szCs w:val="22"/>
        </w:rPr>
      </w:pPr>
      <w:r w:rsidRPr="00CF155F">
        <w:rPr>
          <w:sz w:val="22"/>
          <w:szCs w:val="22"/>
        </w:rPr>
        <w:t xml:space="preserve">Wykonawca udziela </w:t>
      </w:r>
      <w:r w:rsidRPr="00CF155F">
        <w:rPr>
          <w:b/>
          <w:bCs/>
          <w:sz w:val="22"/>
          <w:szCs w:val="22"/>
        </w:rPr>
        <w:t>12 miesięcy</w:t>
      </w:r>
      <w:r w:rsidRPr="00CF155F">
        <w:rPr>
          <w:sz w:val="22"/>
          <w:szCs w:val="22"/>
        </w:rPr>
        <w:t xml:space="preserve"> gwarancji na przedmiot umowy, liczonej od dnia podpisania Protokołu odbioru.</w:t>
      </w:r>
    </w:p>
    <w:p w14:paraId="049CD7A6" w14:textId="77777777" w:rsidR="000A4763" w:rsidRDefault="000A4763" w:rsidP="007B1486">
      <w:pPr>
        <w:numPr>
          <w:ilvl w:val="0"/>
          <w:numId w:val="8"/>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7B1486">
      <w:pPr>
        <w:numPr>
          <w:ilvl w:val="0"/>
          <w:numId w:val="8"/>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7B1486">
      <w:pPr>
        <w:numPr>
          <w:ilvl w:val="0"/>
          <w:numId w:val="8"/>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7B1486">
      <w:pPr>
        <w:numPr>
          <w:ilvl w:val="0"/>
          <w:numId w:val="8"/>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7B1486">
      <w:pPr>
        <w:numPr>
          <w:ilvl w:val="0"/>
          <w:numId w:val="8"/>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rsidP="007B1486">
      <w:pPr>
        <w:numPr>
          <w:ilvl w:val="0"/>
          <w:numId w:val="8"/>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545F18FE" w14:textId="4CE5212B" w:rsidR="000A4763" w:rsidRDefault="000A4763" w:rsidP="007B1486">
      <w:pPr>
        <w:numPr>
          <w:ilvl w:val="0"/>
          <w:numId w:val="8"/>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5F4EA76E" w14:textId="0D3648EA" w:rsidR="000A4763" w:rsidRPr="000A4763" w:rsidRDefault="000A4763" w:rsidP="007B1486">
      <w:pPr>
        <w:numPr>
          <w:ilvl w:val="0"/>
          <w:numId w:val="8"/>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677A1B06" w14:textId="4258D1E0" w:rsidR="000A4763" w:rsidRPr="001F7822" w:rsidRDefault="000A4763" w:rsidP="007B1486">
      <w:pPr>
        <w:pStyle w:val="Akapitzlist"/>
        <w:numPr>
          <w:ilvl w:val="0"/>
          <w:numId w:val="75"/>
        </w:numPr>
        <w:ind w:left="709" w:hanging="283"/>
        <w:jc w:val="both"/>
        <w:rPr>
          <w:sz w:val="22"/>
          <w:szCs w:val="22"/>
        </w:rPr>
      </w:pPr>
      <w:r w:rsidRPr="001F7822">
        <w:rPr>
          <w:sz w:val="22"/>
          <w:szCs w:val="22"/>
        </w:rPr>
        <w:lastRenderedPageBreak/>
        <w:t>przyjazd ekipy serwisowej do maszyny/urządzenia/podzespołu oddanych do ruchu: do 4 godzin od momentu mailowego lub telefonicznego zgłoszenia.</w:t>
      </w:r>
    </w:p>
    <w:p w14:paraId="266EB0B7" w14:textId="4F0E50DB" w:rsidR="001F7822" w:rsidRPr="001F7822" w:rsidRDefault="000A4763" w:rsidP="007B1486">
      <w:pPr>
        <w:pStyle w:val="Akapitzlist"/>
        <w:numPr>
          <w:ilvl w:val="0"/>
          <w:numId w:val="75"/>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rsidP="007B1486">
      <w:pPr>
        <w:pStyle w:val="Akapitzlist"/>
        <w:numPr>
          <w:ilvl w:val="0"/>
          <w:numId w:val="75"/>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rsidP="007B1486">
      <w:pPr>
        <w:pStyle w:val="Akapitzlist"/>
        <w:numPr>
          <w:ilvl w:val="0"/>
          <w:numId w:val="75"/>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7B1486">
      <w:pPr>
        <w:pStyle w:val="Akapitzlist"/>
        <w:numPr>
          <w:ilvl w:val="0"/>
          <w:numId w:val="75"/>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rsidP="007B1486">
      <w:pPr>
        <w:pStyle w:val="Akapitzlist"/>
        <w:numPr>
          <w:ilvl w:val="0"/>
          <w:numId w:val="75"/>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22AD2122" w:rsidR="00F30F79" w:rsidRPr="00F30F79" w:rsidRDefault="000A4763" w:rsidP="007B1486">
      <w:pPr>
        <w:pStyle w:val="Akapitzlist"/>
        <w:numPr>
          <w:ilvl w:val="0"/>
          <w:numId w:val="8"/>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7B1486">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66DCDCB8" w:rsidR="00691467" w:rsidRPr="00D6226C" w:rsidRDefault="00691467" w:rsidP="007B1486">
      <w:pPr>
        <w:numPr>
          <w:ilvl w:val="0"/>
          <w:numId w:val="8"/>
        </w:numPr>
        <w:tabs>
          <w:tab w:val="clear" w:pos="1440"/>
        </w:tabs>
        <w:spacing w:after="40"/>
        <w:ind w:left="284" w:hanging="284"/>
        <w:jc w:val="both"/>
        <w:rPr>
          <w:sz w:val="22"/>
          <w:szCs w:val="22"/>
        </w:rPr>
      </w:pPr>
      <w:r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rsidP="007B1486">
      <w:pPr>
        <w:numPr>
          <w:ilvl w:val="0"/>
          <w:numId w:val="8"/>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243DD804" w14:textId="77777777" w:rsidR="00E66FA0" w:rsidRDefault="00E66FA0" w:rsidP="00E66FA0">
      <w:pPr>
        <w:jc w:val="both"/>
      </w:pPr>
    </w:p>
    <w:p w14:paraId="3108C198" w14:textId="77777777" w:rsidR="00CE02FE" w:rsidRDefault="00CE02FE" w:rsidP="00E66FA0">
      <w:pPr>
        <w:jc w:val="both"/>
        <w:rPr>
          <w:caps/>
        </w:rPr>
      </w:pPr>
    </w:p>
    <w:p w14:paraId="55E4B732" w14:textId="4AB51875" w:rsidR="00CE02FE" w:rsidRPr="00F75635" w:rsidRDefault="00CE02FE" w:rsidP="00CE02FE">
      <w:pPr>
        <w:jc w:val="center"/>
        <w:rPr>
          <w:i/>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F75635">
        <w:rPr>
          <w:i/>
          <w:sz w:val="22"/>
          <w:szCs w:val="22"/>
        </w:rPr>
        <w:t>nie dotyczy</w:t>
      </w:r>
    </w:p>
    <w:p w14:paraId="24170F61" w14:textId="77777777" w:rsidR="00CE02FE" w:rsidRPr="00F75635" w:rsidRDefault="00CE02FE" w:rsidP="00E66FA0">
      <w:pPr>
        <w:jc w:val="both"/>
      </w:pPr>
    </w:p>
    <w:p w14:paraId="5D1CFB0E" w14:textId="391EE495" w:rsidR="000A4763" w:rsidRPr="00F75635" w:rsidRDefault="000A4763" w:rsidP="00A100B5">
      <w:pPr>
        <w:pStyle w:val="Nagwek1"/>
        <w:numPr>
          <w:ilvl w:val="0"/>
          <w:numId w:val="0"/>
        </w:numPr>
        <w:ind w:left="432"/>
        <w:jc w:val="center"/>
        <w:rPr>
          <w:i/>
        </w:rPr>
      </w:pPr>
      <w:bookmarkStart w:id="107" w:name="_Toc181008719"/>
      <w:r w:rsidRPr="00F75635">
        <w:t>§</w:t>
      </w:r>
      <w:r w:rsidR="00CE02FE" w:rsidRPr="00F75635">
        <w:rPr>
          <w:lang w:val="pl-PL"/>
        </w:rPr>
        <w:t>9</w:t>
      </w:r>
      <w:r w:rsidR="00B9743D" w:rsidRPr="00F75635">
        <w:t xml:space="preserve"> </w:t>
      </w:r>
      <w:r w:rsidRPr="00F75635">
        <w:rPr>
          <w:caps/>
        </w:rPr>
        <w:t>Podwykonawstwo</w:t>
      </w:r>
      <w:r w:rsidRPr="00F75635">
        <w:t xml:space="preserve"> </w:t>
      </w:r>
      <w:r w:rsidRPr="00F75635">
        <w:rPr>
          <w:b w:val="0"/>
          <w:bCs/>
        </w:rPr>
        <w:t xml:space="preserve"> </w:t>
      </w:r>
      <w:r w:rsidRPr="00F75635">
        <w:rPr>
          <w:b w:val="0"/>
          <w:bCs/>
          <w:i/>
        </w:rPr>
        <w:t>(jeżeli dotyczy)</w:t>
      </w:r>
      <w:bookmarkEnd w:id="107"/>
    </w:p>
    <w:p w14:paraId="5B92AE5D" w14:textId="0C9E3D92" w:rsidR="0090776A" w:rsidRPr="008B34FE" w:rsidRDefault="0090776A" w:rsidP="007B1486">
      <w:pPr>
        <w:numPr>
          <w:ilvl w:val="0"/>
          <w:numId w:val="49"/>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w:t>
      </w:r>
      <w:r w:rsidR="008B34FE">
        <w:rPr>
          <w:sz w:val="22"/>
          <w:szCs w:val="22"/>
        </w:rPr>
        <w:t xml:space="preserve">2 </w:t>
      </w:r>
      <w:r w:rsidR="008B34FE" w:rsidRPr="008B34FE">
        <w:rPr>
          <w:sz w:val="22"/>
          <w:szCs w:val="22"/>
        </w:rPr>
        <w:t>oraz ust. 7</w:t>
      </w:r>
      <w:r w:rsidRPr="008B34FE">
        <w:rPr>
          <w:sz w:val="22"/>
          <w:szCs w:val="22"/>
        </w:rPr>
        <w:t>.</w:t>
      </w:r>
    </w:p>
    <w:p w14:paraId="626766CC" w14:textId="6A249A17" w:rsidR="007F76F4" w:rsidRPr="00015BE7" w:rsidRDefault="008B34FE" w:rsidP="007B1486">
      <w:pPr>
        <w:numPr>
          <w:ilvl w:val="0"/>
          <w:numId w:val="49"/>
        </w:numPr>
        <w:ind w:left="284" w:hanging="284"/>
        <w:jc w:val="both"/>
        <w:rPr>
          <w:sz w:val="22"/>
          <w:szCs w:val="22"/>
        </w:rPr>
      </w:pPr>
      <w:r w:rsidRPr="008B34FE">
        <w:rPr>
          <w:sz w:val="22"/>
          <w:szCs w:val="22"/>
        </w:rPr>
        <w:t>Zamawiający zastrzega obowiązek osobistego wykonania przez Wykonawcę kluczowych części zamówienia tj. urządzeń/podzespołów zawierających fluorowane gazy cieplarniane oraz inne</w:t>
      </w:r>
      <w:r w:rsidRPr="008B34FE">
        <w:rPr>
          <w:bCs/>
          <w:sz w:val="22"/>
          <w:szCs w:val="22"/>
        </w:rPr>
        <w:t xml:space="preserve"> substancje zubożające warstwę ozonową</w:t>
      </w:r>
    </w:p>
    <w:p w14:paraId="2537FC8E" w14:textId="77777777" w:rsidR="0090776A" w:rsidRPr="00015BE7" w:rsidRDefault="0090776A" w:rsidP="007B1486">
      <w:pPr>
        <w:numPr>
          <w:ilvl w:val="0"/>
          <w:numId w:val="49"/>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7B1486">
      <w:pPr>
        <w:numPr>
          <w:ilvl w:val="0"/>
          <w:numId w:val="49"/>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7B1486">
      <w:pPr>
        <w:numPr>
          <w:ilvl w:val="0"/>
          <w:numId w:val="49"/>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7B1486">
      <w:pPr>
        <w:numPr>
          <w:ilvl w:val="0"/>
          <w:numId w:val="49"/>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06E5FB54" w:rsidR="0090776A" w:rsidRPr="00015BE7" w:rsidRDefault="0090776A" w:rsidP="007B1486">
      <w:pPr>
        <w:numPr>
          <w:ilvl w:val="0"/>
          <w:numId w:val="49"/>
        </w:numPr>
        <w:ind w:left="284" w:hanging="284"/>
        <w:jc w:val="both"/>
        <w:rPr>
          <w:sz w:val="22"/>
          <w:szCs w:val="22"/>
        </w:rPr>
      </w:pPr>
      <w:r w:rsidRPr="00015BE7">
        <w:rPr>
          <w:sz w:val="22"/>
          <w:szCs w:val="22"/>
        </w:rPr>
        <w:lastRenderedPageBreak/>
        <w:t xml:space="preserve">Zamawiający w terminie 14 dni od złożenia kompletnego wniosku przez Wykonawcę wydaje pisemną zgodę na powierzenie realizacji części umowy przez Podwykonawcę z zastrzeżeniem ustępu </w:t>
      </w:r>
      <w:r w:rsidR="008B34FE">
        <w:rPr>
          <w:sz w:val="22"/>
          <w:szCs w:val="22"/>
        </w:rPr>
        <w:t>10</w:t>
      </w:r>
      <w:r w:rsidRPr="00015BE7">
        <w:rPr>
          <w:sz w:val="22"/>
          <w:szCs w:val="22"/>
        </w:rPr>
        <w:t xml:space="preserve"> i 1</w:t>
      </w:r>
      <w:r w:rsidR="008B34FE">
        <w:rPr>
          <w:sz w:val="22"/>
          <w:szCs w:val="22"/>
        </w:rPr>
        <w:t>2</w:t>
      </w:r>
      <w:r w:rsidRPr="00015BE7">
        <w:rPr>
          <w:sz w:val="22"/>
          <w:szCs w:val="22"/>
        </w:rPr>
        <w:t xml:space="preserve"> niniejszego paragrafu.</w:t>
      </w:r>
    </w:p>
    <w:p w14:paraId="38D34819" w14:textId="77777777" w:rsidR="0090776A" w:rsidRPr="00015BE7" w:rsidRDefault="0090776A" w:rsidP="007B1486">
      <w:pPr>
        <w:numPr>
          <w:ilvl w:val="0"/>
          <w:numId w:val="49"/>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7B1486">
      <w:pPr>
        <w:numPr>
          <w:ilvl w:val="0"/>
          <w:numId w:val="49"/>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6E199874" w:rsidR="0090776A" w:rsidRPr="00015BE7" w:rsidRDefault="0090776A" w:rsidP="007B1486">
      <w:pPr>
        <w:numPr>
          <w:ilvl w:val="0"/>
          <w:numId w:val="49"/>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w:t>
      </w:r>
      <w:r w:rsidR="009F5BD4">
        <w:rPr>
          <w:sz w:val="22"/>
          <w:szCs w:val="22"/>
        </w:rPr>
        <w:t> </w:t>
      </w:r>
      <w:r w:rsidRPr="00015BE7">
        <w:rPr>
          <w:sz w:val="22"/>
          <w:szCs w:val="22"/>
        </w:rPr>
        <w:t>szczególności jeżeli Zamawiający poweźmie wiadomość iż:</w:t>
      </w:r>
    </w:p>
    <w:p w14:paraId="3C8A3A08" w14:textId="77777777" w:rsidR="0090776A" w:rsidRPr="00015BE7" w:rsidRDefault="0090776A" w:rsidP="007B1486">
      <w:pPr>
        <w:numPr>
          <w:ilvl w:val="1"/>
          <w:numId w:val="49"/>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7B1486">
      <w:pPr>
        <w:numPr>
          <w:ilvl w:val="1"/>
          <w:numId w:val="49"/>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7B1486">
      <w:pPr>
        <w:numPr>
          <w:ilvl w:val="1"/>
          <w:numId w:val="49"/>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7B1486">
      <w:pPr>
        <w:numPr>
          <w:ilvl w:val="1"/>
          <w:numId w:val="49"/>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7B1486">
      <w:pPr>
        <w:numPr>
          <w:ilvl w:val="0"/>
          <w:numId w:val="49"/>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7B1486">
      <w:pPr>
        <w:numPr>
          <w:ilvl w:val="0"/>
          <w:numId w:val="49"/>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08" w:name="_Hlk144463822"/>
      <w:r w:rsidRPr="00015BE7">
        <w:rPr>
          <w:sz w:val="22"/>
          <w:szCs w:val="22"/>
        </w:rPr>
        <w:t>warunków udziału w postępowaniu</w:t>
      </w:r>
      <w:bookmarkEnd w:id="108"/>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7B1486">
      <w:pPr>
        <w:numPr>
          <w:ilvl w:val="0"/>
          <w:numId w:val="49"/>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09" w:name="_Hlk146783179"/>
      <w:r w:rsidRPr="00015BE7">
        <w:rPr>
          <w:sz w:val="22"/>
          <w:szCs w:val="22"/>
        </w:rPr>
        <w:t>Powierzenie wykonania części Umowy przez Podwykonawcę dalszemu podwykonawcy wymaga dodatkowo uprzedniej pisemnej zgody Wykonawcy na taką czynność.</w:t>
      </w:r>
    </w:p>
    <w:bookmarkEnd w:id="109"/>
    <w:p w14:paraId="4993F3B3" w14:textId="77777777" w:rsidR="0090776A" w:rsidRPr="00015BE7" w:rsidRDefault="0090776A" w:rsidP="007B1486">
      <w:pPr>
        <w:numPr>
          <w:ilvl w:val="0"/>
          <w:numId w:val="49"/>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7B1486">
      <w:pPr>
        <w:numPr>
          <w:ilvl w:val="0"/>
          <w:numId w:val="49"/>
        </w:numPr>
        <w:jc w:val="both"/>
        <w:rPr>
          <w:sz w:val="22"/>
          <w:szCs w:val="22"/>
        </w:rPr>
      </w:pPr>
      <w:bookmarkStart w:id="110"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0"/>
    </w:p>
    <w:p w14:paraId="29E3EF7C" w14:textId="7DB65018" w:rsidR="0090776A" w:rsidRPr="00A31A1B" w:rsidRDefault="0090776A" w:rsidP="007B1486">
      <w:pPr>
        <w:numPr>
          <w:ilvl w:val="0"/>
          <w:numId w:val="49"/>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1" w:name="_Toc181008720"/>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1"/>
    </w:p>
    <w:p w14:paraId="18A9BB68" w14:textId="77777777" w:rsidR="00F75635" w:rsidRPr="00474F5B" w:rsidRDefault="00F75635" w:rsidP="007B1486">
      <w:pPr>
        <w:numPr>
          <w:ilvl w:val="0"/>
          <w:numId w:val="50"/>
        </w:numPr>
        <w:spacing w:line="276" w:lineRule="auto"/>
        <w:jc w:val="both"/>
        <w:rPr>
          <w:sz w:val="22"/>
          <w:szCs w:val="22"/>
        </w:rPr>
      </w:pPr>
      <w:bookmarkStart w:id="112" w:name="_Hlk114912002"/>
      <w:r w:rsidRPr="00474F5B">
        <w:rPr>
          <w:sz w:val="22"/>
          <w:szCs w:val="22"/>
        </w:rPr>
        <w:t xml:space="preserve">Ze strony Zamawiającego  - </w:t>
      </w:r>
      <w:r w:rsidRPr="00474F5B">
        <w:rPr>
          <w:i/>
          <w:sz w:val="22"/>
          <w:szCs w:val="22"/>
        </w:rPr>
        <w:t>osobą / osobami</w:t>
      </w:r>
      <w:r w:rsidRPr="00474F5B">
        <w:rPr>
          <w:sz w:val="22"/>
          <w:szCs w:val="22"/>
        </w:rPr>
        <w:t xml:space="preserve"> upoważnionymi oraz odpowiedzialnymi   za nadzór nad realizacją Umowy oraz podpisanie wszelkich </w:t>
      </w:r>
      <w:r w:rsidRPr="00474F5B">
        <w:rPr>
          <w:i/>
          <w:sz w:val="22"/>
          <w:szCs w:val="22"/>
        </w:rPr>
        <w:t>Protokołów odbioru</w:t>
      </w:r>
      <w:r w:rsidRPr="00474F5B">
        <w:rPr>
          <w:sz w:val="22"/>
          <w:szCs w:val="22"/>
        </w:rPr>
        <w:t xml:space="preserve"> wynikających z niniejszej Umowy przez co najmniej jedną z tych osób </w:t>
      </w:r>
      <w:r w:rsidRPr="00474F5B">
        <w:rPr>
          <w:i/>
          <w:sz w:val="22"/>
          <w:szCs w:val="22"/>
        </w:rPr>
        <w:t>jest / są</w:t>
      </w:r>
      <w:r w:rsidRPr="00474F5B">
        <w:rPr>
          <w:sz w:val="22"/>
          <w:szCs w:val="22"/>
        </w:rPr>
        <w:t xml:space="preserve">: </w:t>
      </w:r>
    </w:p>
    <w:p w14:paraId="42874F2F" w14:textId="77777777" w:rsidR="00F75635" w:rsidRPr="00474F5B" w:rsidRDefault="00F75635" w:rsidP="00F75635">
      <w:pPr>
        <w:spacing w:line="276" w:lineRule="auto"/>
        <w:ind w:left="360"/>
        <w:jc w:val="both"/>
        <w:rPr>
          <w:sz w:val="22"/>
          <w:szCs w:val="22"/>
        </w:rPr>
      </w:pPr>
      <w:r w:rsidRPr="00474F5B">
        <w:rPr>
          <w:sz w:val="22"/>
          <w:szCs w:val="22"/>
        </w:rPr>
        <w:t>…………………………  tel. …….   e-mail …..</w:t>
      </w:r>
    </w:p>
    <w:p w14:paraId="5BF5A613" w14:textId="77777777" w:rsidR="00F75635" w:rsidRPr="00474F5B" w:rsidRDefault="00F75635" w:rsidP="007B1486">
      <w:pPr>
        <w:numPr>
          <w:ilvl w:val="0"/>
          <w:numId w:val="50"/>
        </w:numPr>
        <w:spacing w:line="276" w:lineRule="auto"/>
        <w:jc w:val="both"/>
        <w:rPr>
          <w:sz w:val="22"/>
          <w:szCs w:val="22"/>
        </w:rPr>
      </w:pPr>
      <w:r w:rsidRPr="00474F5B">
        <w:rPr>
          <w:sz w:val="22"/>
          <w:szCs w:val="22"/>
        </w:rPr>
        <w:t xml:space="preserve">Ze strony Wykonawcy  - </w:t>
      </w:r>
      <w:r w:rsidRPr="00474F5B">
        <w:rPr>
          <w:i/>
          <w:sz w:val="22"/>
          <w:szCs w:val="22"/>
        </w:rPr>
        <w:t>osobą / osobami</w:t>
      </w:r>
      <w:r w:rsidRPr="00474F5B">
        <w:rPr>
          <w:sz w:val="22"/>
          <w:szCs w:val="22"/>
        </w:rPr>
        <w:t xml:space="preserve"> upoważnionymi oraz odpowiedzialnymi   za nadzór nad realizacją Umowy oraz podpisanie wszelkich </w:t>
      </w:r>
      <w:r w:rsidRPr="00474F5B">
        <w:rPr>
          <w:i/>
          <w:sz w:val="22"/>
          <w:szCs w:val="22"/>
        </w:rPr>
        <w:t xml:space="preserve">Protokołów odbioru </w:t>
      </w:r>
      <w:r w:rsidRPr="00474F5B">
        <w:rPr>
          <w:sz w:val="22"/>
          <w:szCs w:val="22"/>
        </w:rPr>
        <w:t xml:space="preserve">wynikających z niniejszej Umowy przez co najmniej jedną z tych osób </w:t>
      </w:r>
      <w:r w:rsidRPr="00474F5B">
        <w:rPr>
          <w:i/>
          <w:sz w:val="22"/>
          <w:szCs w:val="22"/>
        </w:rPr>
        <w:t>jest / są</w:t>
      </w:r>
      <w:r w:rsidRPr="00474F5B">
        <w:rPr>
          <w:sz w:val="22"/>
          <w:szCs w:val="22"/>
        </w:rPr>
        <w:t xml:space="preserve">: </w:t>
      </w:r>
    </w:p>
    <w:p w14:paraId="433540F7" w14:textId="79F1053C" w:rsidR="00E022BD" w:rsidRPr="00B623BE" w:rsidRDefault="00F75635" w:rsidP="00F75635">
      <w:pPr>
        <w:ind w:left="357"/>
        <w:jc w:val="both"/>
        <w:rPr>
          <w:sz w:val="22"/>
          <w:szCs w:val="22"/>
        </w:rPr>
      </w:pPr>
      <w:r w:rsidRPr="00474F5B">
        <w:rPr>
          <w:sz w:val="22"/>
          <w:szCs w:val="22"/>
        </w:rPr>
        <w:t>………………………..   tel. ……..   e-mail …..</w:t>
      </w:r>
      <w:r w:rsidR="00E022BD" w:rsidRPr="00B623BE">
        <w:rPr>
          <w:sz w:val="22"/>
          <w:szCs w:val="22"/>
        </w:rPr>
        <w:t>.</w:t>
      </w:r>
    </w:p>
    <w:p w14:paraId="6E3D003E" w14:textId="6D0A2D3A" w:rsidR="00FB6A75" w:rsidRPr="00B623BE" w:rsidRDefault="00FB6A75" w:rsidP="007B1486">
      <w:pPr>
        <w:numPr>
          <w:ilvl w:val="0"/>
          <w:numId w:val="50"/>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7B1486">
      <w:pPr>
        <w:numPr>
          <w:ilvl w:val="0"/>
          <w:numId w:val="50"/>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3" w:name="_Toc181008721"/>
      <w:bookmarkEnd w:id="112"/>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3"/>
      <w:r w:rsidRPr="00015BE7">
        <w:rPr>
          <w:bCs/>
          <w:i/>
          <w:iCs/>
          <w:sz w:val="22"/>
          <w:szCs w:val="22"/>
        </w:rPr>
        <w:t xml:space="preserve"> </w:t>
      </w:r>
    </w:p>
    <w:p w14:paraId="6319701C" w14:textId="77777777" w:rsidR="00730925" w:rsidRPr="00015BE7" w:rsidRDefault="00730925" w:rsidP="007B1486">
      <w:pPr>
        <w:numPr>
          <w:ilvl w:val="0"/>
          <w:numId w:val="5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7B1486">
      <w:pPr>
        <w:numPr>
          <w:ilvl w:val="1"/>
          <w:numId w:val="51"/>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7B1486">
      <w:pPr>
        <w:numPr>
          <w:ilvl w:val="1"/>
          <w:numId w:val="5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7B1486">
      <w:pPr>
        <w:numPr>
          <w:ilvl w:val="1"/>
          <w:numId w:val="5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7B1486">
      <w:pPr>
        <w:numPr>
          <w:ilvl w:val="1"/>
          <w:numId w:val="51"/>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7B1486">
      <w:pPr>
        <w:numPr>
          <w:ilvl w:val="1"/>
          <w:numId w:val="51"/>
        </w:numPr>
        <w:jc w:val="both"/>
        <w:rPr>
          <w:sz w:val="22"/>
          <w:szCs w:val="22"/>
        </w:rPr>
      </w:pPr>
      <w:r w:rsidRPr="00015BE7">
        <w:rPr>
          <w:sz w:val="22"/>
          <w:szCs w:val="22"/>
        </w:rPr>
        <w:t>prawidłowości wykonywania Przedmiotu Umowy,</w:t>
      </w:r>
    </w:p>
    <w:p w14:paraId="11DFFC64" w14:textId="77777777" w:rsidR="00730925" w:rsidRPr="00015BE7" w:rsidRDefault="00730925" w:rsidP="007B1486">
      <w:pPr>
        <w:numPr>
          <w:ilvl w:val="1"/>
          <w:numId w:val="51"/>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7B1486">
      <w:pPr>
        <w:numPr>
          <w:ilvl w:val="0"/>
          <w:numId w:val="5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7B1486">
      <w:pPr>
        <w:numPr>
          <w:ilvl w:val="0"/>
          <w:numId w:val="51"/>
        </w:numPr>
        <w:ind w:left="357" w:hanging="357"/>
        <w:jc w:val="both"/>
        <w:rPr>
          <w:sz w:val="22"/>
          <w:szCs w:val="22"/>
        </w:rPr>
      </w:pPr>
      <w:r w:rsidRPr="00015BE7">
        <w:rPr>
          <w:sz w:val="22"/>
          <w:szCs w:val="22"/>
        </w:rPr>
        <w:t>Liczba Audytów w trakcie trwania Umowy nie może przekroczyć 2 na rok kalendarzowy obowiązywania Umowy</w:t>
      </w:r>
      <w:bookmarkStart w:id="114" w:name="_Hlk148344040"/>
      <w:r w:rsidRPr="00015BE7">
        <w:rPr>
          <w:sz w:val="22"/>
          <w:szCs w:val="22"/>
        </w:rPr>
        <w:t>, z zastrzeżeniem ust. 4 poniżej.</w:t>
      </w:r>
    </w:p>
    <w:p w14:paraId="245AFD4A" w14:textId="77777777" w:rsidR="00730925" w:rsidRPr="00015BE7" w:rsidRDefault="00730925" w:rsidP="007B1486">
      <w:pPr>
        <w:numPr>
          <w:ilvl w:val="0"/>
          <w:numId w:val="5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4"/>
    <w:p w14:paraId="51B3D7EC" w14:textId="77777777" w:rsidR="00730925" w:rsidRPr="00015BE7" w:rsidRDefault="00730925" w:rsidP="007B1486">
      <w:pPr>
        <w:numPr>
          <w:ilvl w:val="0"/>
          <w:numId w:val="51"/>
        </w:numPr>
        <w:ind w:left="357" w:hanging="357"/>
        <w:jc w:val="both"/>
        <w:rPr>
          <w:sz w:val="22"/>
          <w:szCs w:val="22"/>
        </w:rPr>
      </w:pPr>
      <w:r w:rsidRPr="00015BE7">
        <w:rPr>
          <w:sz w:val="22"/>
          <w:szCs w:val="22"/>
        </w:rPr>
        <w:t xml:space="preserve">Zasady ustalenia terminu przeprowadzenia Audytu </w:t>
      </w:r>
      <w:bookmarkStart w:id="115" w:name="_Hlk146783280"/>
      <w:r w:rsidRPr="00015BE7">
        <w:rPr>
          <w:sz w:val="22"/>
          <w:szCs w:val="22"/>
        </w:rPr>
        <w:t>są następujące:</w:t>
      </w:r>
      <w:bookmarkEnd w:id="115"/>
    </w:p>
    <w:p w14:paraId="7B6F62FB" w14:textId="77777777" w:rsidR="00730925" w:rsidRPr="00015BE7" w:rsidRDefault="00730925" w:rsidP="007B1486">
      <w:pPr>
        <w:numPr>
          <w:ilvl w:val="1"/>
          <w:numId w:val="5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7B1486">
      <w:pPr>
        <w:numPr>
          <w:ilvl w:val="1"/>
          <w:numId w:val="51"/>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7B1486">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rsidP="007B1486">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rsidP="007B1486">
      <w:pPr>
        <w:numPr>
          <w:ilvl w:val="2"/>
          <w:numId w:val="51"/>
        </w:numPr>
        <w:jc w:val="both"/>
        <w:rPr>
          <w:sz w:val="22"/>
          <w:szCs w:val="22"/>
        </w:rPr>
      </w:pPr>
      <w:r w:rsidRPr="00015BE7">
        <w:rPr>
          <w:sz w:val="22"/>
          <w:szCs w:val="22"/>
        </w:rPr>
        <w:t>ewentualne inne informacje (np. miejsce Audytu);</w:t>
      </w:r>
    </w:p>
    <w:p w14:paraId="380751B3" w14:textId="32BF3AB8" w:rsidR="00730925" w:rsidRPr="00015BE7" w:rsidRDefault="00730925" w:rsidP="007B1486">
      <w:pPr>
        <w:numPr>
          <w:ilvl w:val="1"/>
          <w:numId w:val="5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w:t>
      </w:r>
      <w:r w:rsidR="00F75635">
        <w:rPr>
          <w:sz w:val="22"/>
          <w:szCs w:val="22"/>
        </w:rPr>
        <w:t> </w:t>
      </w:r>
      <w:r w:rsidRPr="00015BE7">
        <w:rPr>
          <w:sz w:val="22"/>
          <w:szCs w:val="22"/>
        </w:rPr>
        <w:t>zakresu Audytu;</w:t>
      </w:r>
    </w:p>
    <w:p w14:paraId="0BD61201" w14:textId="77777777" w:rsidR="00730925" w:rsidRPr="00015BE7" w:rsidRDefault="00730925" w:rsidP="007B1486">
      <w:pPr>
        <w:numPr>
          <w:ilvl w:val="1"/>
          <w:numId w:val="5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7B1486">
      <w:pPr>
        <w:numPr>
          <w:ilvl w:val="2"/>
          <w:numId w:val="51"/>
        </w:numPr>
        <w:jc w:val="both"/>
        <w:rPr>
          <w:sz w:val="22"/>
          <w:szCs w:val="22"/>
        </w:rPr>
      </w:pPr>
      <w:r w:rsidRPr="00015BE7">
        <w:rPr>
          <w:sz w:val="22"/>
          <w:szCs w:val="22"/>
        </w:rPr>
        <w:t>uwzględnienie ich albo</w:t>
      </w:r>
    </w:p>
    <w:p w14:paraId="19C853A9" w14:textId="77777777" w:rsidR="00730925" w:rsidRPr="00015BE7" w:rsidRDefault="00730925" w:rsidP="007B1486">
      <w:pPr>
        <w:numPr>
          <w:ilvl w:val="2"/>
          <w:numId w:val="51"/>
        </w:numPr>
        <w:jc w:val="both"/>
        <w:rPr>
          <w:sz w:val="22"/>
          <w:szCs w:val="22"/>
        </w:rPr>
      </w:pPr>
      <w:r w:rsidRPr="00015BE7">
        <w:rPr>
          <w:sz w:val="22"/>
          <w:szCs w:val="22"/>
        </w:rPr>
        <w:t>uzasadnienie odmowy ich uwzględnienia;</w:t>
      </w:r>
    </w:p>
    <w:p w14:paraId="353E47A6" w14:textId="77777777" w:rsidR="00730925" w:rsidRPr="00015BE7" w:rsidRDefault="00730925" w:rsidP="007B1486">
      <w:pPr>
        <w:numPr>
          <w:ilvl w:val="1"/>
          <w:numId w:val="51"/>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7B1486">
      <w:pPr>
        <w:numPr>
          <w:ilvl w:val="2"/>
          <w:numId w:val="51"/>
        </w:numPr>
        <w:jc w:val="both"/>
        <w:rPr>
          <w:sz w:val="22"/>
          <w:szCs w:val="22"/>
        </w:rPr>
      </w:pPr>
      <w:r w:rsidRPr="00015BE7">
        <w:rPr>
          <w:sz w:val="22"/>
          <w:szCs w:val="22"/>
        </w:rPr>
        <w:t>Wykonawca w terminie określonym w ust. 4 pkt 3 nie wniesie uwag do otrzymanego powiadomienia;</w:t>
      </w:r>
    </w:p>
    <w:p w14:paraId="4E837E5A" w14:textId="4196169F" w:rsidR="00730925" w:rsidRPr="00015BE7" w:rsidRDefault="00730925" w:rsidP="007B1486">
      <w:pPr>
        <w:numPr>
          <w:ilvl w:val="2"/>
          <w:numId w:val="5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F75635">
        <w:rPr>
          <w:sz w:val="22"/>
          <w:szCs w:val="22"/>
        </w:rPr>
        <w:t> </w:t>
      </w:r>
      <w:r w:rsidRPr="00015BE7">
        <w:rPr>
          <w:sz w:val="22"/>
          <w:szCs w:val="22"/>
        </w:rPr>
        <w:t>uwzględnieniem uwag wniesionych przez Wykonawcę;</w:t>
      </w:r>
    </w:p>
    <w:p w14:paraId="25931EB6" w14:textId="77777777" w:rsidR="00730925" w:rsidRPr="00015BE7" w:rsidRDefault="00730925" w:rsidP="007B1486">
      <w:pPr>
        <w:numPr>
          <w:ilvl w:val="2"/>
          <w:numId w:val="5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206DC24B" w:rsidR="00730925" w:rsidRPr="00015BE7" w:rsidRDefault="00730925" w:rsidP="007B1486">
      <w:pPr>
        <w:numPr>
          <w:ilvl w:val="0"/>
          <w:numId w:val="51"/>
        </w:numPr>
        <w:jc w:val="both"/>
        <w:rPr>
          <w:sz w:val="22"/>
          <w:szCs w:val="22"/>
        </w:rPr>
      </w:pPr>
      <w:r w:rsidRPr="00015BE7">
        <w:rPr>
          <w:sz w:val="22"/>
          <w:szCs w:val="22"/>
        </w:rPr>
        <w:t>W przypadku wystąpienia utrudnień w rozpoczęciu lub przeprowadzeniu lub zakończeniu Audytu z</w:t>
      </w:r>
      <w:r w:rsidR="00F75635">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7B1486">
      <w:pPr>
        <w:numPr>
          <w:ilvl w:val="0"/>
          <w:numId w:val="5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7B1486">
      <w:pPr>
        <w:numPr>
          <w:ilvl w:val="0"/>
          <w:numId w:val="51"/>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7B1486">
      <w:pPr>
        <w:numPr>
          <w:ilvl w:val="0"/>
          <w:numId w:val="51"/>
        </w:numPr>
        <w:ind w:left="357" w:hanging="357"/>
        <w:jc w:val="both"/>
        <w:rPr>
          <w:sz w:val="22"/>
          <w:szCs w:val="22"/>
        </w:rPr>
      </w:pPr>
      <w:r w:rsidRPr="00015BE7">
        <w:rPr>
          <w:sz w:val="22"/>
          <w:szCs w:val="22"/>
        </w:rPr>
        <w:t>Wyniki Audytu zatwierdzone przez Pełnomocnika Zamawiającego zostaną przekazane Wykonawcy.</w:t>
      </w:r>
    </w:p>
    <w:p w14:paraId="09FC48C8" w14:textId="3D328942" w:rsidR="000A6560" w:rsidRPr="002227C5" w:rsidRDefault="00730925" w:rsidP="007B1486">
      <w:pPr>
        <w:numPr>
          <w:ilvl w:val="0"/>
          <w:numId w:val="51"/>
        </w:numPr>
        <w:ind w:left="357" w:hanging="357"/>
        <w:jc w:val="both"/>
        <w:rPr>
          <w:sz w:val="22"/>
          <w:szCs w:val="22"/>
        </w:rPr>
      </w:pPr>
      <w:r w:rsidRPr="00015BE7">
        <w:rPr>
          <w:sz w:val="22"/>
          <w:szCs w:val="22"/>
        </w:rPr>
        <w:t>Wyniki Audytu stwierdzające nienależyte wykonywanie Umowy lub realizację Umowy niezgodnie z</w:t>
      </w:r>
      <w:r w:rsidR="00F75635">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16" w:name="_Hlk146783344"/>
      <w:r w:rsidRPr="002227C5">
        <w:rPr>
          <w:sz w:val="22"/>
          <w:szCs w:val="22"/>
        </w:rPr>
        <w:t>na zasadach określonych w § 14 ust. 4 Umowy.</w:t>
      </w:r>
      <w:bookmarkEnd w:id="116"/>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17" w:name="_Toc181008722"/>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17"/>
    </w:p>
    <w:p w14:paraId="243DD82B" w14:textId="77777777" w:rsidR="00E66FA0" w:rsidRPr="00DF5E32" w:rsidRDefault="00E66FA0" w:rsidP="00E66FA0">
      <w:pPr>
        <w:rPr>
          <w:sz w:val="10"/>
          <w:szCs w:val="10"/>
        </w:rPr>
      </w:pPr>
    </w:p>
    <w:p w14:paraId="60C5C016" w14:textId="644B9860" w:rsidR="00FA487E" w:rsidRPr="00A93557" w:rsidRDefault="00FA487E" w:rsidP="007B1486">
      <w:pPr>
        <w:numPr>
          <w:ilvl w:val="0"/>
          <w:numId w:val="78"/>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4EA83B37" w14:textId="77777777" w:rsidR="007B1486" w:rsidRDefault="007B1486" w:rsidP="007B1486">
      <w:pPr>
        <w:suppressAutoHyphens/>
        <w:ind w:left="567"/>
        <w:jc w:val="both"/>
        <w:rPr>
          <w:sz w:val="22"/>
          <w:szCs w:val="22"/>
        </w:rPr>
      </w:pPr>
    </w:p>
    <w:p w14:paraId="10185E9E" w14:textId="77777777" w:rsidR="007B1486" w:rsidRDefault="007B1486" w:rsidP="007B1486">
      <w:pPr>
        <w:suppressAutoHyphens/>
        <w:ind w:left="567"/>
        <w:jc w:val="both"/>
        <w:rPr>
          <w:sz w:val="22"/>
          <w:szCs w:val="22"/>
        </w:rPr>
      </w:pPr>
    </w:p>
    <w:p w14:paraId="243DD82E" w14:textId="22A50747" w:rsidR="00B13998" w:rsidRPr="001F7822" w:rsidRDefault="00477742" w:rsidP="007B1486">
      <w:pPr>
        <w:numPr>
          <w:ilvl w:val="0"/>
          <w:numId w:val="19"/>
        </w:numPr>
        <w:tabs>
          <w:tab w:val="clear" w:pos="1440"/>
        </w:tabs>
        <w:ind w:left="567" w:hanging="283"/>
        <w:jc w:val="both"/>
        <w:rPr>
          <w:sz w:val="22"/>
          <w:szCs w:val="22"/>
        </w:rPr>
      </w:pPr>
      <w:r w:rsidRPr="001F7822">
        <w:rPr>
          <w:sz w:val="22"/>
          <w:szCs w:val="22"/>
        </w:rPr>
        <w:t xml:space="preserve">za odstąpienie od realizacji przez jedną ze stron z przyczyn leżących po stronie Wykonawcy </w:t>
      </w:r>
      <w:r w:rsidR="007B1486">
        <w:rPr>
          <w:sz w:val="22"/>
          <w:szCs w:val="22"/>
        </w:rPr>
        <w:t>–</w:t>
      </w:r>
      <w:r w:rsidRPr="001F7822">
        <w:rPr>
          <w:sz w:val="22"/>
          <w:szCs w:val="22"/>
        </w:rPr>
        <w:t xml:space="preserve"> w</w:t>
      </w:r>
      <w:r w:rsidR="007B1486">
        <w:rPr>
          <w:sz w:val="22"/>
          <w:szCs w:val="22"/>
        </w:rPr>
        <w:t> </w:t>
      </w:r>
      <w:r w:rsidRPr="001F7822">
        <w:rPr>
          <w:sz w:val="22"/>
          <w:szCs w:val="22"/>
        </w:rPr>
        <w:t xml:space="preserve">wysokości 20 % netto </w:t>
      </w:r>
      <w:r w:rsidR="007B1486">
        <w:rPr>
          <w:sz w:val="22"/>
          <w:szCs w:val="22"/>
        </w:rPr>
        <w:t>Umowy</w:t>
      </w:r>
      <w:r w:rsidR="00E82AE5">
        <w:rPr>
          <w:sz w:val="22"/>
          <w:szCs w:val="22"/>
        </w:rPr>
        <w:t>.</w:t>
      </w:r>
      <w:r w:rsidRPr="001F7822">
        <w:rPr>
          <w:sz w:val="22"/>
          <w:szCs w:val="22"/>
        </w:rPr>
        <w:t xml:space="preserve"> </w:t>
      </w:r>
      <w:r w:rsidR="00E82AE5">
        <w:rPr>
          <w:sz w:val="22"/>
          <w:szCs w:val="22"/>
        </w:rPr>
        <w:t>Jednocześnie Strony ustalają, że w</w:t>
      </w:r>
      <w:r w:rsidR="007B1486">
        <w:rPr>
          <w:sz w:val="22"/>
          <w:szCs w:val="22"/>
        </w:rPr>
        <w:t> </w:t>
      </w:r>
      <w:r w:rsidR="00E82AE5">
        <w:rPr>
          <w:sz w:val="22"/>
          <w:szCs w:val="22"/>
        </w:rPr>
        <w:t>przypadku, o którym mowa w</w:t>
      </w:r>
      <w:r w:rsidR="00CF155F">
        <w:rPr>
          <w:sz w:val="22"/>
          <w:szCs w:val="22"/>
        </w:rPr>
        <w:t> </w:t>
      </w:r>
      <w:r w:rsidR="00E82AE5">
        <w:rPr>
          <w:sz w:val="22"/>
          <w:szCs w:val="22"/>
        </w:rPr>
        <w:t>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 xml:space="preserve">różnicy pomiędzy ceną zawartą w </w:t>
      </w:r>
      <w:r w:rsidR="007B1486">
        <w:rPr>
          <w:sz w:val="22"/>
          <w:szCs w:val="22"/>
        </w:rPr>
        <w:t>umowie</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0078890B" w:rsidR="00477742" w:rsidRPr="001F7822" w:rsidRDefault="00477742" w:rsidP="007B1486">
      <w:pPr>
        <w:numPr>
          <w:ilvl w:val="0"/>
          <w:numId w:val="19"/>
        </w:numPr>
        <w:tabs>
          <w:tab w:val="clear" w:pos="1440"/>
        </w:tabs>
        <w:ind w:left="567" w:hanging="283"/>
        <w:jc w:val="both"/>
        <w:rPr>
          <w:sz w:val="22"/>
          <w:szCs w:val="22"/>
        </w:rPr>
      </w:pPr>
      <w:r w:rsidRPr="001F7822">
        <w:rPr>
          <w:sz w:val="22"/>
          <w:szCs w:val="22"/>
        </w:rPr>
        <w:t xml:space="preserve">za każdy rozpoczęty dzień zwłoki w realizacji przedmiotu </w:t>
      </w:r>
      <w:r w:rsidR="007B1486">
        <w:rPr>
          <w:sz w:val="22"/>
          <w:szCs w:val="22"/>
        </w:rPr>
        <w:t>Umowy</w:t>
      </w:r>
      <w:r w:rsidR="003152B2">
        <w:rPr>
          <w:sz w:val="22"/>
          <w:szCs w:val="22"/>
        </w:rPr>
        <w:t xml:space="preserve"> lub w realizacji ponownego remontu, zgodnie z § 7 ust. 10 Umowy,</w:t>
      </w:r>
      <w:r w:rsidRPr="001F7822">
        <w:rPr>
          <w:sz w:val="22"/>
          <w:szCs w:val="22"/>
        </w:rPr>
        <w:t xml:space="preserve"> w wysokości:</w:t>
      </w:r>
    </w:p>
    <w:p w14:paraId="243DD830" w14:textId="11CF49E3" w:rsidR="00477742" w:rsidRPr="001F7822" w:rsidRDefault="00477742" w:rsidP="00470D72">
      <w:pPr>
        <w:ind w:left="1418" w:hanging="851"/>
        <w:jc w:val="both"/>
        <w:rPr>
          <w:sz w:val="22"/>
          <w:szCs w:val="22"/>
        </w:rPr>
      </w:pPr>
      <w:r w:rsidRPr="001F7822">
        <w:rPr>
          <w:sz w:val="22"/>
          <w:szCs w:val="22"/>
        </w:rPr>
        <w:t xml:space="preserve">- od 1 do 30 dnia - 0,1 % wartości netto </w:t>
      </w:r>
      <w:r w:rsidR="009F5BD4">
        <w:rPr>
          <w:sz w:val="22"/>
          <w:szCs w:val="22"/>
        </w:rPr>
        <w:t xml:space="preserve">Umowy </w:t>
      </w:r>
      <w:r w:rsidRPr="001F7822">
        <w:rPr>
          <w:sz w:val="22"/>
          <w:szCs w:val="22"/>
        </w:rPr>
        <w:t xml:space="preserve">za każdy dzień, </w:t>
      </w:r>
    </w:p>
    <w:p w14:paraId="243DD831" w14:textId="4319243C" w:rsidR="00477742" w:rsidRPr="001F7822" w:rsidRDefault="00477742" w:rsidP="00470D72">
      <w:pPr>
        <w:ind w:left="1418" w:hanging="851"/>
        <w:jc w:val="both"/>
        <w:rPr>
          <w:sz w:val="22"/>
          <w:szCs w:val="22"/>
        </w:rPr>
      </w:pPr>
      <w:r w:rsidRPr="001F7822">
        <w:rPr>
          <w:sz w:val="22"/>
          <w:szCs w:val="22"/>
        </w:rPr>
        <w:t xml:space="preserve">- od 31 do 60 dnia - 0,2 % wartości netto </w:t>
      </w:r>
      <w:r w:rsidR="009F5BD4">
        <w:rPr>
          <w:sz w:val="22"/>
          <w:szCs w:val="22"/>
        </w:rPr>
        <w:t>Umowy</w:t>
      </w:r>
      <w:r w:rsidR="00861E86" w:rsidRPr="001F7822">
        <w:rPr>
          <w:sz w:val="22"/>
          <w:szCs w:val="22"/>
        </w:rPr>
        <w:t xml:space="preserve"> </w:t>
      </w:r>
      <w:r w:rsidRPr="001F7822">
        <w:rPr>
          <w:sz w:val="22"/>
          <w:szCs w:val="22"/>
        </w:rPr>
        <w:t xml:space="preserve">za każdy dzień, </w:t>
      </w:r>
    </w:p>
    <w:p w14:paraId="243DD832" w14:textId="368FEB7D" w:rsidR="00477742" w:rsidRPr="001F7822" w:rsidRDefault="00477742" w:rsidP="00470D72">
      <w:pPr>
        <w:ind w:left="1418" w:hanging="851"/>
        <w:jc w:val="both"/>
        <w:rPr>
          <w:sz w:val="22"/>
          <w:szCs w:val="22"/>
        </w:rPr>
      </w:pPr>
      <w:r w:rsidRPr="001F7822">
        <w:rPr>
          <w:sz w:val="22"/>
          <w:szCs w:val="22"/>
        </w:rPr>
        <w:t xml:space="preserve">- od 61 dnia - 0,5 % wartości netto </w:t>
      </w:r>
      <w:r w:rsidR="009F5BD4">
        <w:rPr>
          <w:sz w:val="22"/>
          <w:szCs w:val="22"/>
        </w:rPr>
        <w:t>Umowy</w:t>
      </w:r>
      <w:r w:rsidR="00861E86" w:rsidRPr="001F7822">
        <w:rPr>
          <w:sz w:val="22"/>
          <w:szCs w:val="22"/>
        </w:rPr>
        <w:t xml:space="preserve"> </w:t>
      </w:r>
      <w:r w:rsidRPr="001F7822">
        <w:rPr>
          <w:sz w:val="22"/>
          <w:szCs w:val="22"/>
        </w:rPr>
        <w:t>za każdy dzień.</w:t>
      </w:r>
    </w:p>
    <w:p w14:paraId="243DD833" w14:textId="7C78B48F" w:rsidR="00477742" w:rsidRPr="001F7822" w:rsidRDefault="00477742" w:rsidP="007B1486">
      <w:pPr>
        <w:numPr>
          <w:ilvl w:val="0"/>
          <w:numId w:val="19"/>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18"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18"/>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6" w14:textId="11EE0C06" w:rsidR="004F304B" w:rsidRPr="001F7822" w:rsidRDefault="004F304B" w:rsidP="007B1486">
      <w:pPr>
        <w:numPr>
          <w:ilvl w:val="0"/>
          <w:numId w:val="19"/>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w:t>
      </w:r>
      <w:r w:rsidR="009F5BD4">
        <w:rPr>
          <w:sz w:val="22"/>
          <w:szCs w:val="22"/>
        </w:rPr>
        <w:t> </w:t>
      </w:r>
      <w:r w:rsidRPr="001F7822">
        <w:rPr>
          <w:sz w:val="22"/>
          <w:szCs w:val="22"/>
        </w:rPr>
        <w:t>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3BB53283" w:rsidR="00CA730D" w:rsidRPr="001F7822" w:rsidRDefault="004F304B" w:rsidP="007B1486">
      <w:pPr>
        <w:numPr>
          <w:ilvl w:val="0"/>
          <w:numId w:val="19"/>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9F5BD4">
        <w:rPr>
          <w:sz w:val="22"/>
          <w:szCs w:val="22"/>
        </w:rPr>
        <w:t> </w:t>
      </w:r>
      <w:r w:rsidR="00263A57">
        <w:rPr>
          <w:sz w:val="22"/>
          <w:szCs w:val="22"/>
        </w:rPr>
        <w:t>W</w:t>
      </w:r>
      <w:r w:rsidRPr="001F7822">
        <w:rPr>
          <w:sz w:val="22"/>
          <w:szCs w:val="22"/>
        </w:rPr>
        <w:t>ykonawcy w wysokości 500,00 zł netto za każdy przypadek.</w:t>
      </w:r>
    </w:p>
    <w:p w14:paraId="7A18CFA9" w14:textId="77777777" w:rsidR="00EF4579" w:rsidRPr="00781E5B" w:rsidRDefault="00EF4579" w:rsidP="007B1486">
      <w:pPr>
        <w:numPr>
          <w:ilvl w:val="0"/>
          <w:numId w:val="79"/>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rsidP="00C90857">
      <w:pPr>
        <w:numPr>
          <w:ilvl w:val="1"/>
          <w:numId w:val="82"/>
        </w:numPr>
        <w:spacing w:line="259" w:lineRule="auto"/>
        <w:ind w:left="993"/>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BA68F8A" w14:textId="4339C2E0" w:rsidR="009F5BD4" w:rsidRPr="00247281" w:rsidRDefault="009F5BD4" w:rsidP="00C90857">
      <w:pPr>
        <w:numPr>
          <w:ilvl w:val="1"/>
          <w:numId w:val="82"/>
        </w:numPr>
        <w:spacing w:line="259" w:lineRule="auto"/>
        <w:ind w:left="993"/>
        <w:jc w:val="both"/>
        <w:rPr>
          <w:strike/>
          <w:sz w:val="22"/>
          <w:szCs w:val="22"/>
        </w:rPr>
      </w:pPr>
      <w:r w:rsidRPr="00247281">
        <w:rPr>
          <w:sz w:val="22"/>
          <w:szCs w:val="22"/>
        </w:rPr>
        <w:t>odstąpienia od Umowy w całości, rozwiązania Umowy bez wypowiedzenia lub wypowiedzenia Umowy w całości przez którąkolwiek ze Stron z przyczyn leżących po stronie Zamawiającego, Wykonawcy przysługuje kara umowna w wysokości 20% wartości netto Umowy, o której mowa w § 3 ust. 1.</w:t>
      </w:r>
    </w:p>
    <w:p w14:paraId="441F9FEA" w14:textId="7166A981" w:rsidR="005A39F6" w:rsidRPr="001F7822" w:rsidRDefault="005A39F6" w:rsidP="007B1486">
      <w:pPr>
        <w:numPr>
          <w:ilvl w:val="0"/>
          <w:numId w:val="79"/>
        </w:numPr>
        <w:suppressAutoHyphens/>
        <w:ind w:left="284" w:hanging="284"/>
        <w:jc w:val="both"/>
        <w:rPr>
          <w:sz w:val="22"/>
          <w:szCs w:val="22"/>
        </w:rPr>
      </w:pPr>
      <w:r w:rsidRPr="001F7822">
        <w:rPr>
          <w:sz w:val="22"/>
          <w:szCs w:val="22"/>
        </w:rPr>
        <w:t>Kary umowne podlegają kumulacji, w tym kara umowna za odstąpienie lub wypowiedzenie umowy z</w:t>
      </w:r>
      <w:r w:rsidR="009F5BD4">
        <w:rPr>
          <w:sz w:val="22"/>
          <w:szCs w:val="22"/>
        </w:rPr>
        <w:t> </w:t>
      </w:r>
      <w:r w:rsidRPr="001F7822">
        <w:rPr>
          <w:sz w:val="22"/>
          <w:szCs w:val="22"/>
        </w:rPr>
        <w:t>innymi karami umownymi, przy czym łączna maksymalna wartość kar umownych przysługujących Zamawiającemu nie przekroczy wartości Umowy netto, o której mowa w § 3 ust.1.</w:t>
      </w:r>
    </w:p>
    <w:p w14:paraId="243DD83E" w14:textId="4D4C9519" w:rsidR="00072C7D" w:rsidRPr="00247281" w:rsidRDefault="00072C7D" w:rsidP="00247281">
      <w:pPr>
        <w:numPr>
          <w:ilvl w:val="0"/>
          <w:numId w:val="79"/>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bookmarkStart w:id="119" w:name="_Hlk165891091"/>
      <w:r w:rsidR="00247281">
        <w:rPr>
          <w:sz w:val="22"/>
          <w:szCs w:val="22"/>
        </w:rPr>
        <w:t xml:space="preserve"> </w:t>
      </w:r>
      <w:r w:rsidRPr="00247281">
        <w:rPr>
          <w:sz w:val="22"/>
          <w:szCs w:val="22"/>
        </w:rPr>
        <w:t>odstąpienia od Umowy z winy Wykonawcy</w:t>
      </w:r>
      <w:r w:rsidR="00401E09" w:rsidRPr="00247281">
        <w:rPr>
          <w:sz w:val="22"/>
          <w:szCs w:val="22"/>
        </w:rPr>
        <w:t>,</w:t>
      </w:r>
      <w:bookmarkEnd w:id="119"/>
      <w:r w:rsidR="00247281">
        <w:rPr>
          <w:sz w:val="22"/>
          <w:szCs w:val="22"/>
        </w:rPr>
        <w:t xml:space="preserve"> </w:t>
      </w:r>
      <w:r w:rsidR="00401E09" w:rsidRPr="00247281">
        <w:rPr>
          <w:sz w:val="22"/>
          <w:szCs w:val="22"/>
        </w:rPr>
        <w:t xml:space="preserve">do czego Zamawiający jest uprawniony bez konieczności uzyskiwania zgody Sądu i bez uchybienia innym uprawnieniom Zamawiającego, </w:t>
      </w:r>
      <w:r w:rsidRPr="00247281">
        <w:rPr>
          <w:sz w:val="22"/>
          <w:szCs w:val="22"/>
        </w:rPr>
        <w:t xml:space="preserve">Wykonawca jest zobowiązany do pokrycia ewentualnej różnicy pomiędzy kosztami realizacji zamówienia u innego </w:t>
      </w:r>
      <w:r w:rsidR="00401E09" w:rsidRPr="00247281">
        <w:rPr>
          <w:sz w:val="22"/>
          <w:szCs w:val="22"/>
        </w:rPr>
        <w:t>podmiotu</w:t>
      </w:r>
      <w:r w:rsidRPr="00247281">
        <w:rPr>
          <w:sz w:val="22"/>
          <w:szCs w:val="22"/>
        </w:rPr>
        <w:t xml:space="preserve">, a kosztami wynikającymi z przedmiotowej Umowy. </w:t>
      </w:r>
    </w:p>
    <w:p w14:paraId="243DD83F" w14:textId="61DAF28B" w:rsidR="00EA7EC1" w:rsidRPr="001F7822" w:rsidRDefault="007047DA" w:rsidP="007B1486">
      <w:pPr>
        <w:numPr>
          <w:ilvl w:val="0"/>
          <w:numId w:val="79"/>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165A8E" w:rsidRDefault="00EA7EC1" w:rsidP="007B1486">
      <w:pPr>
        <w:widowControl w:val="0"/>
        <w:numPr>
          <w:ilvl w:val="0"/>
          <w:numId w:val="80"/>
        </w:numPr>
        <w:ind w:left="284" w:right="181" w:hanging="284"/>
        <w:jc w:val="both"/>
        <w:rPr>
          <w:i/>
          <w:iCs/>
          <w:color w:val="FF0000"/>
          <w:sz w:val="22"/>
          <w:szCs w:val="22"/>
        </w:rPr>
      </w:pPr>
      <w:r w:rsidRPr="00165A8E">
        <w:rPr>
          <w:sz w:val="22"/>
          <w:szCs w:val="22"/>
        </w:rPr>
        <w:t xml:space="preserve">W przypadku </w:t>
      </w:r>
      <w:r w:rsidR="007047DA" w:rsidRPr="00165A8E">
        <w:rPr>
          <w:sz w:val="22"/>
          <w:szCs w:val="22"/>
        </w:rPr>
        <w:t xml:space="preserve">stawienia się do pracy lub wykonywania pracy przez </w:t>
      </w:r>
      <w:r w:rsidR="00401E09" w:rsidRPr="00165A8E">
        <w:rPr>
          <w:sz w:val="22"/>
          <w:szCs w:val="22"/>
        </w:rPr>
        <w:t xml:space="preserve">Wykonawcę lub </w:t>
      </w:r>
      <w:r w:rsidR="007047DA" w:rsidRPr="00165A8E">
        <w:rPr>
          <w:sz w:val="22"/>
          <w:szCs w:val="22"/>
        </w:rPr>
        <w:t>pracowników Wykonawcy:</w:t>
      </w:r>
    </w:p>
    <w:p w14:paraId="6FB673F2"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w stanie po użyciu alkoholu (stan po użyciu alkoholu zachodzi, gdy zawartość alkoholu </w:t>
      </w:r>
      <w:r w:rsidRPr="00165A8E">
        <w:rPr>
          <w:sz w:val="22"/>
          <w:szCs w:val="22"/>
        </w:rPr>
        <w:br/>
        <w:t>w organizmie wynosi lub prowadzi do stężenia we krwi od 0,2‰ do 0,5‰ alkoholu albo obecności w wydychanym powietrzu od 0,1 mg do 0,25 mg alkoholu w 1 dm3),</w:t>
      </w:r>
    </w:p>
    <w:p w14:paraId="458AEFD8"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w stanie nietrzeźwości (stan nietrzeźwości zachodzi, gdy zawartość alkoholu w organizmie wynosi lub prowadzi do stężenia we krwi powyżej 0,5‰ alkoholu albo obecności </w:t>
      </w:r>
      <w:r w:rsidRPr="00165A8E">
        <w:rPr>
          <w:sz w:val="22"/>
          <w:szCs w:val="22"/>
        </w:rPr>
        <w:br/>
        <w:t>w wydychanym powietrzu powyżej 0,25 mg alkoholu w 1 dm3),</w:t>
      </w:r>
    </w:p>
    <w:p w14:paraId="7E1FFEB7"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którzy są pod wpływem narkotyków lub innych substancji, których oddziaływanie </w:t>
      </w:r>
      <w:r w:rsidRPr="00165A8E">
        <w:rPr>
          <w:sz w:val="22"/>
          <w:szCs w:val="22"/>
        </w:rPr>
        <w:br/>
        <w:t xml:space="preserve">na organizm pracownika uniemożliwia należyte wykonanie obowiązków pracowniczych (dalej inne substancje), </w:t>
      </w:r>
    </w:p>
    <w:p w14:paraId="2C7BBD19" w14:textId="77777777" w:rsidR="007047DA" w:rsidRPr="00165A8E" w:rsidRDefault="007047DA" w:rsidP="007B1486">
      <w:pPr>
        <w:numPr>
          <w:ilvl w:val="2"/>
          <w:numId w:val="81"/>
        </w:numPr>
        <w:ind w:left="851" w:hanging="284"/>
        <w:jc w:val="both"/>
        <w:rPr>
          <w:sz w:val="22"/>
          <w:szCs w:val="22"/>
        </w:rPr>
      </w:pPr>
      <w:r w:rsidRPr="00165A8E">
        <w:rPr>
          <w:sz w:val="22"/>
          <w:szCs w:val="22"/>
        </w:rPr>
        <w:t>którzy używają lub spożywają alkohol, narkotyki lub inne substancji w czasie pracy lub na terenie zakładu pracy,</w:t>
      </w:r>
    </w:p>
    <w:p w14:paraId="2212436C"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którzy wnoszą alkohol, narkotyki lub inne substancje na teren zakładu pracy, </w:t>
      </w:r>
    </w:p>
    <w:p w14:paraId="31B149D2" w14:textId="3B5E4FFD" w:rsidR="007047DA" w:rsidRPr="00165A8E" w:rsidRDefault="007047DA" w:rsidP="007047DA">
      <w:pPr>
        <w:ind w:firstLine="284"/>
        <w:jc w:val="both"/>
        <w:rPr>
          <w:sz w:val="22"/>
          <w:szCs w:val="22"/>
        </w:rPr>
      </w:pPr>
      <w:r w:rsidRPr="00165A8E">
        <w:rPr>
          <w:sz w:val="22"/>
          <w:szCs w:val="22"/>
        </w:rPr>
        <w:t>w wysokości 1 000,00 zł za każdy stwierdzony przypadek</w:t>
      </w:r>
      <w:r w:rsidR="00401E09" w:rsidRPr="00165A8E">
        <w:rPr>
          <w:sz w:val="22"/>
          <w:szCs w:val="22"/>
        </w:rPr>
        <w:t>.</w:t>
      </w:r>
    </w:p>
    <w:p w14:paraId="0CDE1293" w14:textId="755626C6" w:rsidR="007047DA" w:rsidRPr="00165A8E" w:rsidRDefault="007047DA" w:rsidP="007B1486">
      <w:pPr>
        <w:widowControl w:val="0"/>
        <w:numPr>
          <w:ilvl w:val="0"/>
          <w:numId w:val="79"/>
        </w:numPr>
        <w:tabs>
          <w:tab w:val="clear" w:pos="1440"/>
        </w:tabs>
        <w:ind w:left="284" w:right="181" w:hanging="284"/>
        <w:jc w:val="both"/>
        <w:rPr>
          <w:sz w:val="22"/>
          <w:szCs w:val="22"/>
        </w:rPr>
      </w:pPr>
      <w:r w:rsidRPr="00165A8E">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20" w:name="_Hlk146783639"/>
      <w:r w:rsidRPr="00165A8E">
        <w:rPr>
          <w:sz w:val="22"/>
          <w:szCs w:val="22"/>
        </w:rPr>
        <w:t>–  Wykonawca zobowiązany jest także do pokrycia kosztów przywrócenia mienia do stanu poprzedniego.</w:t>
      </w:r>
      <w:bookmarkEnd w:id="120"/>
    </w:p>
    <w:p w14:paraId="243DD84B" w14:textId="77777777" w:rsidR="00EA7EC1" w:rsidRPr="0028518A" w:rsidRDefault="00EA7EC1" w:rsidP="007B1486">
      <w:pPr>
        <w:numPr>
          <w:ilvl w:val="0"/>
          <w:numId w:val="79"/>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7B1486">
      <w:pPr>
        <w:numPr>
          <w:ilvl w:val="0"/>
          <w:numId w:val="79"/>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7B1486">
      <w:pPr>
        <w:numPr>
          <w:ilvl w:val="0"/>
          <w:numId w:val="79"/>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1" w:name="_Toc181008723"/>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1"/>
    </w:p>
    <w:p w14:paraId="2D7FE0D4" w14:textId="77777777" w:rsidR="00FB6A75" w:rsidRPr="0028518A" w:rsidRDefault="00FB6A75" w:rsidP="007B1486">
      <w:pPr>
        <w:numPr>
          <w:ilvl w:val="0"/>
          <w:numId w:val="5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7B1486">
      <w:pPr>
        <w:numPr>
          <w:ilvl w:val="0"/>
          <w:numId w:val="5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2" w:name="_Hlk144467170"/>
      <w:r w:rsidR="00FB5EE9" w:rsidRPr="0028518A">
        <w:rPr>
          <w:sz w:val="22"/>
          <w:szCs w:val="22"/>
        </w:rPr>
        <w:t>w całości lub części</w:t>
      </w:r>
      <w:bookmarkEnd w:id="122"/>
      <w:r w:rsidR="00FB5EE9" w:rsidRPr="0028518A">
        <w:rPr>
          <w:sz w:val="22"/>
          <w:szCs w:val="22"/>
        </w:rPr>
        <w:t xml:space="preserve"> lub wypowiedzieć Umowę (ex nunc – od teraz) w całości lub części, w przypadku:</w:t>
      </w:r>
    </w:p>
    <w:p w14:paraId="4AA39DB5" w14:textId="77777777" w:rsidR="00FB5EE9" w:rsidRPr="001F7822" w:rsidRDefault="00FB5EE9" w:rsidP="007B1486">
      <w:pPr>
        <w:numPr>
          <w:ilvl w:val="1"/>
          <w:numId w:val="5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7B1486">
      <w:pPr>
        <w:numPr>
          <w:ilvl w:val="1"/>
          <w:numId w:val="52"/>
        </w:numPr>
        <w:jc w:val="both"/>
        <w:rPr>
          <w:sz w:val="22"/>
          <w:szCs w:val="22"/>
        </w:rPr>
      </w:pPr>
      <w:bookmarkStart w:id="123"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3"/>
    <w:p w14:paraId="6E26E819" w14:textId="77777777" w:rsidR="00FB5EE9" w:rsidRPr="001F7822" w:rsidRDefault="00FB5EE9" w:rsidP="007B1486">
      <w:pPr>
        <w:numPr>
          <w:ilvl w:val="1"/>
          <w:numId w:val="5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7B1486">
      <w:pPr>
        <w:numPr>
          <w:ilvl w:val="1"/>
          <w:numId w:val="5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7B1486">
      <w:pPr>
        <w:numPr>
          <w:ilvl w:val="2"/>
          <w:numId w:val="5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7B1486">
      <w:pPr>
        <w:numPr>
          <w:ilvl w:val="2"/>
          <w:numId w:val="5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7B1486">
      <w:pPr>
        <w:numPr>
          <w:ilvl w:val="2"/>
          <w:numId w:val="52"/>
        </w:numPr>
        <w:ind w:hanging="357"/>
        <w:jc w:val="both"/>
        <w:rPr>
          <w:sz w:val="22"/>
          <w:szCs w:val="22"/>
        </w:rPr>
      </w:pPr>
      <w:bookmarkStart w:id="124"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24"/>
      <w:r w:rsidRPr="001F7822">
        <w:rPr>
          <w:sz w:val="22"/>
          <w:szCs w:val="22"/>
        </w:rPr>
        <w:t>,</w:t>
      </w:r>
    </w:p>
    <w:p w14:paraId="13CF8010" w14:textId="77777777" w:rsidR="00FB6A75" w:rsidRPr="001F7822" w:rsidRDefault="00FB6A75" w:rsidP="007B1486">
      <w:pPr>
        <w:numPr>
          <w:ilvl w:val="1"/>
          <w:numId w:val="5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6F421733" w14:textId="77777777" w:rsidR="00FB6A75" w:rsidRPr="001F7822" w:rsidRDefault="00FB6A75" w:rsidP="007B1486">
      <w:pPr>
        <w:numPr>
          <w:ilvl w:val="1"/>
          <w:numId w:val="52"/>
        </w:numPr>
        <w:jc w:val="both"/>
        <w:rPr>
          <w:sz w:val="22"/>
          <w:szCs w:val="22"/>
        </w:rPr>
      </w:pPr>
      <w:r w:rsidRPr="001F7822">
        <w:rPr>
          <w:sz w:val="22"/>
          <w:szCs w:val="22"/>
        </w:rPr>
        <w:t>otwarcia postępowania likwidacyjnego Wykonawcy.</w:t>
      </w:r>
    </w:p>
    <w:p w14:paraId="5580E774" w14:textId="7336E1C4" w:rsidR="00FB6A75" w:rsidRPr="001F7822" w:rsidRDefault="00FB6A75" w:rsidP="007B1486">
      <w:pPr>
        <w:numPr>
          <w:ilvl w:val="0"/>
          <w:numId w:val="52"/>
        </w:numPr>
        <w:ind w:left="357" w:hanging="357"/>
        <w:jc w:val="both"/>
        <w:rPr>
          <w:sz w:val="22"/>
          <w:szCs w:val="22"/>
        </w:rPr>
      </w:pPr>
      <w:r w:rsidRPr="001F7822">
        <w:rPr>
          <w:sz w:val="22"/>
          <w:szCs w:val="22"/>
        </w:rPr>
        <w:t xml:space="preserve">W przypadkach o których mowa w ust. 2 pkt 1) </w:t>
      </w:r>
      <w:r w:rsidRPr="0061181B">
        <w:rPr>
          <w:sz w:val="22"/>
          <w:szCs w:val="22"/>
          <w:highlight w:val="green"/>
        </w:rPr>
        <w:t xml:space="preserve">– </w:t>
      </w:r>
      <w:r w:rsidR="0061181B" w:rsidRPr="0061181B">
        <w:rPr>
          <w:sz w:val="22"/>
          <w:szCs w:val="22"/>
          <w:highlight w:val="green"/>
        </w:rPr>
        <w:t>5</w:t>
      </w:r>
      <w:r w:rsidRPr="0061181B">
        <w:rPr>
          <w:sz w:val="22"/>
          <w:szCs w:val="22"/>
          <w:highlight w:val="green"/>
        </w:rPr>
        <w:t>),</w:t>
      </w:r>
      <w:r w:rsidRPr="001F7822">
        <w:rPr>
          <w:sz w:val="22"/>
          <w:szCs w:val="22"/>
        </w:rPr>
        <w:t xml:space="preserve">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7B1486">
      <w:pPr>
        <w:numPr>
          <w:ilvl w:val="0"/>
          <w:numId w:val="5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7B1486">
      <w:pPr>
        <w:numPr>
          <w:ilvl w:val="0"/>
          <w:numId w:val="5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7B1486">
      <w:pPr>
        <w:numPr>
          <w:ilvl w:val="1"/>
          <w:numId w:val="5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7B1486">
      <w:pPr>
        <w:numPr>
          <w:ilvl w:val="1"/>
          <w:numId w:val="52"/>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7B1486">
      <w:pPr>
        <w:numPr>
          <w:ilvl w:val="1"/>
          <w:numId w:val="5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7B1486">
      <w:pPr>
        <w:numPr>
          <w:ilvl w:val="0"/>
          <w:numId w:val="5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7B1486">
      <w:pPr>
        <w:numPr>
          <w:ilvl w:val="0"/>
          <w:numId w:val="52"/>
        </w:numPr>
        <w:ind w:left="357" w:hanging="357"/>
        <w:jc w:val="both"/>
        <w:rPr>
          <w:sz w:val="22"/>
          <w:szCs w:val="22"/>
        </w:rPr>
      </w:pPr>
      <w:r w:rsidRPr="001F7822">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w:t>
      </w:r>
      <w:r w:rsidRPr="001F7822">
        <w:rPr>
          <w:sz w:val="22"/>
          <w:szCs w:val="22"/>
        </w:rPr>
        <w:lastRenderedPageBreak/>
        <w:t>Umowy, która podlega weryfikacji Zamawiającego. Wykonawca otrzyma jedynie wynagrodzenie za prawidłowo wykonane usługi.</w:t>
      </w:r>
    </w:p>
    <w:p w14:paraId="0E76F733" w14:textId="77777777" w:rsidR="00FB6A75" w:rsidRPr="001F7822" w:rsidRDefault="00FB6A75" w:rsidP="007B1486">
      <w:pPr>
        <w:numPr>
          <w:ilvl w:val="0"/>
          <w:numId w:val="52"/>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25" w:name="_Toc181008724"/>
      <w:r w:rsidRPr="00A100B5">
        <w:t>§1</w:t>
      </w:r>
      <w:r w:rsidR="00CE02FE">
        <w:rPr>
          <w:lang w:val="pl-PL"/>
        </w:rPr>
        <w:t>4</w:t>
      </w:r>
      <w:r w:rsidR="00A100B5" w:rsidRPr="00A100B5">
        <w:t xml:space="preserve"> </w:t>
      </w:r>
      <w:r w:rsidRPr="00A100B5">
        <w:t>ZMIANY UMOWY</w:t>
      </w:r>
      <w:bookmarkEnd w:id="125"/>
    </w:p>
    <w:p w14:paraId="7F8CA7E7" w14:textId="5A361B80" w:rsidR="00650C2D" w:rsidRPr="000A611D" w:rsidRDefault="00650C2D" w:rsidP="007B1486">
      <w:pPr>
        <w:pStyle w:val="Akapitzlist"/>
        <w:widowControl w:val="0"/>
        <w:numPr>
          <w:ilvl w:val="0"/>
          <w:numId w:val="5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rsidP="007B1486">
      <w:pPr>
        <w:pStyle w:val="Akapitzlist"/>
        <w:widowControl w:val="0"/>
        <w:numPr>
          <w:ilvl w:val="0"/>
          <w:numId w:val="54"/>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7B1486">
      <w:pPr>
        <w:pStyle w:val="Akapitzlist"/>
        <w:numPr>
          <w:ilvl w:val="0"/>
          <w:numId w:val="67"/>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7B1486">
      <w:pPr>
        <w:pStyle w:val="Akapitzlist"/>
        <w:numPr>
          <w:ilvl w:val="0"/>
          <w:numId w:val="67"/>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7B1486">
      <w:pPr>
        <w:pStyle w:val="Akapitzlist"/>
        <w:numPr>
          <w:ilvl w:val="0"/>
          <w:numId w:val="67"/>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7B1486">
      <w:pPr>
        <w:pStyle w:val="Akapitzlist"/>
        <w:numPr>
          <w:ilvl w:val="0"/>
          <w:numId w:val="67"/>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7B1486">
      <w:pPr>
        <w:pStyle w:val="Akapitzlist"/>
        <w:numPr>
          <w:ilvl w:val="0"/>
          <w:numId w:val="67"/>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7B1486">
      <w:pPr>
        <w:pStyle w:val="Akapitzlist"/>
        <w:widowControl w:val="0"/>
        <w:numPr>
          <w:ilvl w:val="0"/>
          <w:numId w:val="5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7B1486">
      <w:pPr>
        <w:pStyle w:val="Akapitzlist"/>
        <w:numPr>
          <w:ilvl w:val="0"/>
          <w:numId w:val="13"/>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7B1486">
      <w:pPr>
        <w:pStyle w:val="Akapitzlist"/>
        <w:numPr>
          <w:ilvl w:val="0"/>
          <w:numId w:val="13"/>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7B1486">
      <w:pPr>
        <w:pStyle w:val="Akapitzlist"/>
        <w:numPr>
          <w:ilvl w:val="0"/>
          <w:numId w:val="14"/>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7B1486">
      <w:pPr>
        <w:pStyle w:val="Akapitzlist"/>
        <w:numPr>
          <w:ilvl w:val="0"/>
          <w:numId w:val="5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rsidP="007B1486">
      <w:pPr>
        <w:pStyle w:val="Akapitzlist"/>
        <w:numPr>
          <w:ilvl w:val="0"/>
          <w:numId w:val="53"/>
        </w:numPr>
        <w:ind w:left="1276" w:hanging="295"/>
        <w:jc w:val="both"/>
        <w:rPr>
          <w:sz w:val="22"/>
          <w:szCs w:val="22"/>
        </w:rPr>
      </w:pPr>
      <w:bookmarkStart w:id="126" w:name="_Hlk160703835"/>
      <w:r w:rsidRPr="0061181B">
        <w:rPr>
          <w:strike/>
          <w:sz w:val="22"/>
          <w:szCs w:val="22"/>
          <w:highlight w:val="green"/>
        </w:rPr>
        <w:t>wydłużenie okresu obowiązywania Umowy, jeżeli w przewidzianym terminie nie zostanie osiągnięta wartość Umowy, jednak nie dłużej niż 12 miesięcy</w:t>
      </w:r>
      <w:r w:rsidRPr="00B90A07">
        <w:rPr>
          <w:sz w:val="22"/>
          <w:szCs w:val="22"/>
        </w:rPr>
        <w:t>,</w:t>
      </w:r>
    </w:p>
    <w:bookmarkEnd w:id="126"/>
    <w:p w14:paraId="5FEE842A" w14:textId="77777777" w:rsidR="00FB6A75" w:rsidRPr="00B90A07" w:rsidRDefault="00FB6A75" w:rsidP="007B1486">
      <w:pPr>
        <w:pStyle w:val="Akapitzlist"/>
        <w:numPr>
          <w:ilvl w:val="0"/>
          <w:numId w:val="5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7B1486">
      <w:pPr>
        <w:pStyle w:val="Akapitzlist"/>
        <w:numPr>
          <w:ilvl w:val="0"/>
          <w:numId w:val="13"/>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7B1486">
      <w:pPr>
        <w:pStyle w:val="Akapitzlist"/>
        <w:numPr>
          <w:ilvl w:val="0"/>
          <w:numId w:val="15"/>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64466933" w:rsidR="00FB6A75" w:rsidRDefault="00FB6A75" w:rsidP="007B1486">
      <w:pPr>
        <w:pStyle w:val="Akapitzlist"/>
        <w:widowControl w:val="0"/>
        <w:numPr>
          <w:ilvl w:val="0"/>
          <w:numId w:val="54"/>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mowy. W przypadku gdy w</w:t>
      </w:r>
      <w:r w:rsidR="007D241F">
        <w:rPr>
          <w:color w:val="000000"/>
          <w:sz w:val="22"/>
          <w:szCs w:val="22"/>
        </w:rPr>
        <w:t> </w:t>
      </w:r>
      <w:r w:rsidRPr="002F0173">
        <w:rPr>
          <w:color w:val="000000"/>
          <w:sz w:val="22"/>
          <w:szCs w:val="22"/>
        </w:rPr>
        <w:t xml:space="preserve">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27" w:name="_Toc181008725"/>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27"/>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7B1486">
      <w:pPr>
        <w:pStyle w:val="Akapitzlist"/>
        <w:numPr>
          <w:ilvl w:val="0"/>
          <w:numId w:val="55"/>
        </w:numPr>
        <w:overflowPunct w:val="0"/>
        <w:autoSpaceDE w:val="0"/>
        <w:autoSpaceDN w:val="0"/>
        <w:ind w:left="709" w:hanging="283"/>
        <w:contextualSpacing/>
        <w:jc w:val="both"/>
        <w:rPr>
          <w:color w:val="000000"/>
          <w:sz w:val="22"/>
          <w:szCs w:val="22"/>
        </w:rPr>
      </w:pPr>
      <w:bookmarkStart w:id="128"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7B1486">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0BA82AEC" w:rsidR="00802A38" w:rsidRPr="00C8175C" w:rsidRDefault="00802A38" w:rsidP="007B1486">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w:t>
      </w:r>
      <w:r w:rsidRPr="00C8175C">
        <w:rPr>
          <w:color w:val="000000"/>
          <w:sz w:val="22"/>
          <w:szCs w:val="22"/>
        </w:rPr>
        <w:lastRenderedPageBreak/>
        <w:t>2016 roku w sprawie ochrony osób fizycznych w związku z przetwarzaniem danych osobowych i</w:t>
      </w:r>
      <w:r w:rsidR="00E020D5">
        <w:rPr>
          <w:color w:val="000000"/>
          <w:sz w:val="22"/>
          <w:szCs w:val="22"/>
        </w:rPr>
        <w:t> </w:t>
      </w:r>
      <w:r w:rsidRPr="00C8175C">
        <w:rPr>
          <w:color w:val="000000"/>
          <w:sz w:val="22"/>
          <w:szCs w:val="22"/>
        </w:rPr>
        <w:t>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rsidP="007B1486">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7B1486">
      <w:pPr>
        <w:numPr>
          <w:ilvl w:val="0"/>
          <w:numId w:val="55"/>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7B1486">
      <w:pPr>
        <w:numPr>
          <w:ilvl w:val="0"/>
          <w:numId w:val="55"/>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rsidP="007B1486">
      <w:pPr>
        <w:numPr>
          <w:ilvl w:val="0"/>
          <w:numId w:val="55"/>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bookmarkEnd w:id="128"/>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29" w:name="_Toc181008726"/>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29"/>
    </w:p>
    <w:p w14:paraId="16D51230" w14:textId="2AF233A5" w:rsidR="00802A38" w:rsidRPr="0066762A" w:rsidRDefault="00802A38" w:rsidP="007B1486">
      <w:pPr>
        <w:numPr>
          <w:ilvl w:val="0"/>
          <w:numId w:val="5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mogłyby narazić interesy Stron w</w:t>
      </w:r>
      <w:r w:rsidR="007D241F">
        <w:rPr>
          <w:sz w:val="22"/>
          <w:szCs w:val="22"/>
        </w:rPr>
        <w:t> </w:t>
      </w:r>
      <w:r w:rsidRPr="008716CE">
        <w:rPr>
          <w:sz w:val="22"/>
          <w:szCs w:val="22"/>
        </w:rPr>
        <w:t xml:space="preserve">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1CAE67C9" w:rsidR="00802A38" w:rsidRPr="008716CE" w:rsidRDefault="00802A38" w:rsidP="007B1486">
      <w:pPr>
        <w:numPr>
          <w:ilvl w:val="0"/>
          <w:numId w:val="5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przy czym Wykonawca ma prawo zachować po jednej kopii wszystkich dokumentów i</w:t>
      </w:r>
      <w:r w:rsidR="007D241F">
        <w:rPr>
          <w:sz w:val="22"/>
        </w:rPr>
        <w:t> </w:t>
      </w:r>
      <w:r w:rsidRPr="008716CE">
        <w:rPr>
          <w:sz w:val="22"/>
        </w:rPr>
        <w:t xml:space="preserve">informacji pozyskanych w związku z niniejszą umową. </w:t>
      </w:r>
    </w:p>
    <w:p w14:paraId="0F77D171" w14:textId="77777777" w:rsidR="00802A38" w:rsidRPr="008716CE" w:rsidRDefault="00802A38" w:rsidP="007B1486">
      <w:pPr>
        <w:numPr>
          <w:ilvl w:val="0"/>
          <w:numId w:val="5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7B1486">
      <w:pPr>
        <w:numPr>
          <w:ilvl w:val="0"/>
          <w:numId w:val="5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7B1486">
      <w:pPr>
        <w:numPr>
          <w:ilvl w:val="0"/>
          <w:numId w:val="56"/>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2BA791CD" w:rsidR="00802A38" w:rsidRPr="00FC455A" w:rsidRDefault="00802A38" w:rsidP="007B1486">
      <w:pPr>
        <w:numPr>
          <w:ilvl w:val="1"/>
          <w:numId w:val="57"/>
        </w:numPr>
        <w:ind w:left="567" w:hanging="283"/>
        <w:jc w:val="both"/>
        <w:rPr>
          <w:sz w:val="22"/>
          <w:szCs w:val="22"/>
        </w:rPr>
      </w:pPr>
      <w:r w:rsidRPr="00FC455A">
        <w:rPr>
          <w:sz w:val="22"/>
          <w:szCs w:val="22"/>
        </w:rPr>
        <w:t>Wykonawca może w razie potrzeby dzielić się informacjami związanymi z realizacją Umowy z</w:t>
      </w:r>
      <w:r w:rsidR="00B866D8">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rsidP="007B1486">
      <w:pPr>
        <w:numPr>
          <w:ilvl w:val="1"/>
          <w:numId w:val="5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7B1486">
      <w:pPr>
        <w:numPr>
          <w:ilvl w:val="1"/>
          <w:numId w:val="5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7B1486">
      <w:pPr>
        <w:numPr>
          <w:ilvl w:val="0"/>
          <w:numId w:val="5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54CBD60" w:rsidR="00802A38" w:rsidRPr="008716CE" w:rsidRDefault="00802A38" w:rsidP="007B1486">
      <w:pPr>
        <w:numPr>
          <w:ilvl w:val="0"/>
          <w:numId w:val="56"/>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w:t>
      </w:r>
      <w:r w:rsidRPr="008716CE">
        <w:rPr>
          <w:sz w:val="22"/>
          <w:szCs w:val="22"/>
        </w:rPr>
        <w:lastRenderedPageBreak/>
        <w:t xml:space="preserve">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99E86C0" w14:textId="77777777" w:rsidR="00802A38" w:rsidRPr="008716CE" w:rsidRDefault="00802A38" w:rsidP="007B1486">
      <w:pPr>
        <w:numPr>
          <w:ilvl w:val="0"/>
          <w:numId w:val="5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7B1486">
      <w:pPr>
        <w:numPr>
          <w:ilvl w:val="0"/>
          <w:numId w:val="5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7B1486">
      <w:pPr>
        <w:numPr>
          <w:ilvl w:val="0"/>
          <w:numId w:val="56"/>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30" w:name="_Toc181008727"/>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0"/>
    </w:p>
    <w:p w14:paraId="6E5C2C36" w14:textId="77777777" w:rsidR="00802A38" w:rsidRPr="00E66F78" w:rsidRDefault="00802A38" w:rsidP="007B1486">
      <w:pPr>
        <w:numPr>
          <w:ilvl w:val="0"/>
          <w:numId w:val="58"/>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41B405B9" w:rsidR="000A611D" w:rsidRPr="00F8529D" w:rsidRDefault="000A611D" w:rsidP="007B1486">
      <w:pPr>
        <w:numPr>
          <w:ilvl w:val="1"/>
          <w:numId w:val="58"/>
        </w:numPr>
        <w:ind w:hanging="357"/>
        <w:jc w:val="both"/>
        <w:rPr>
          <w:sz w:val="22"/>
          <w:szCs w:val="22"/>
        </w:rPr>
      </w:pPr>
      <w:bookmarkStart w:id="131" w:name="_Hlk156480572"/>
      <w:r w:rsidRPr="00F8529D">
        <w:rPr>
          <w:sz w:val="22"/>
          <w:szCs w:val="22"/>
        </w:rPr>
        <w:t>popełnienia przestępstw określonych w art. 16 ustawy z dnia 28 października 2002r.</w:t>
      </w:r>
      <w:bookmarkStart w:id="132" w:name="_Hlk144468375"/>
      <w:r w:rsidR="007D241F">
        <w:rPr>
          <w:sz w:val="22"/>
          <w:szCs w:val="22"/>
        </w:rPr>
        <w:t xml:space="preserve"> </w:t>
      </w:r>
      <w:r w:rsidRPr="00F8529D">
        <w:rPr>
          <w:sz w:val="22"/>
          <w:szCs w:val="22"/>
        </w:rPr>
        <w:t>o odpowiedzialności podmiotów zbiorowych za czyny zabronione pod groźbą kary</w:t>
      </w:r>
      <w:bookmarkEnd w:id="132"/>
      <w:r w:rsidRPr="00F8529D">
        <w:rPr>
          <w:sz w:val="22"/>
          <w:szCs w:val="22"/>
        </w:rPr>
        <w:t>.</w:t>
      </w:r>
    </w:p>
    <w:p w14:paraId="14A42512" w14:textId="7833D9F1" w:rsidR="000A611D" w:rsidRPr="00F8529D" w:rsidRDefault="000A611D" w:rsidP="007B1486">
      <w:pPr>
        <w:numPr>
          <w:ilvl w:val="1"/>
          <w:numId w:val="58"/>
        </w:numPr>
        <w:ind w:hanging="357"/>
        <w:jc w:val="both"/>
        <w:rPr>
          <w:sz w:val="22"/>
          <w:szCs w:val="22"/>
        </w:rPr>
      </w:pPr>
      <w:r w:rsidRPr="00F8529D">
        <w:rPr>
          <w:sz w:val="22"/>
          <w:szCs w:val="22"/>
        </w:rPr>
        <w:t xml:space="preserve">popełnienia czynów wskazanych w ustawie z dnia 16 kwietnia 1993 roku </w:t>
      </w:r>
      <w:bookmarkStart w:id="133" w:name="_Hlk144468401"/>
      <w:r w:rsidRPr="00F8529D">
        <w:rPr>
          <w:sz w:val="22"/>
          <w:szCs w:val="22"/>
        </w:rPr>
        <w:t>o zwalczaniu nieuczciwej konkurencji</w:t>
      </w:r>
      <w:bookmarkStart w:id="134" w:name="_Hlk148611757"/>
      <w:bookmarkEnd w:id="133"/>
      <w:r w:rsidRPr="00F8529D">
        <w:rPr>
          <w:sz w:val="22"/>
          <w:szCs w:val="22"/>
        </w:rPr>
        <w:t>.</w:t>
      </w:r>
      <w:bookmarkEnd w:id="134"/>
    </w:p>
    <w:bookmarkEnd w:id="131"/>
    <w:p w14:paraId="45089B9F" w14:textId="77777777" w:rsidR="00802A38" w:rsidRDefault="00802A38" w:rsidP="007B1486">
      <w:pPr>
        <w:numPr>
          <w:ilvl w:val="0"/>
          <w:numId w:val="58"/>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57907502" w:rsidR="00EF4579" w:rsidRPr="009A14F2" w:rsidRDefault="00EF4579" w:rsidP="007B1486">
      <w:pPr>
        <w:numPr>
          <w:ilvl w:val="0"/>
          <w:numId w:val="58"/>
        </w:numPr>
        <w:spacing w:line="259" w:lineRule="auto"/>
        <w:jc w:val="both"/>
        <w:rPr>
          <w:sz w:val="22"/>
          <w:szCs w:val="22"/>
        </w:rPr>
      </w:pPr>
      <w:bookmarkStart w:id="135" w:name="_Hlk167104771"/>
      <w:r w:rsidRPr="009A14F2">
        <w:rPr>
          <w:sz w:val="22"/>
          <w:szCs w:val="22"/>
        </w:rPr>
        <w:t>Strony oświadczają, że zapoznały się z Polityką Antykorupcyjną Polskiej Grupy Górniczej S.A. i</w:t>
      </w:r>
      <w:r w:rsidR="007D241F">
        <w:rPr>
          <w:sz w:val="22"/>
          <w:szCs w:val="22"/>
        </w:rPr>
        <w:t> </w:t>
      </w:r>
      <w:r w:rsidRPr="009A14F2">
        <w:rPr>
          <w:sz w:val="22"/>
          <w:szCs w:val="22"/>
        </w:rPr>
        <w:t xml:space="preserve">zobowiązują się do jej stosowania oraz zapoznawania się ze zmianami Polityki, której treść znajduje się pod adresem: </w:t>
      </w:r>
      <w:hyperlink r:id="rId27" w:history="1">
        <w:r w:rsidRPr="009A14F2">
          <w:rPr>
            <w:rStyle w:val="Hipercze"/>
            <w:color w:val="auto"/>
            <w:sz w:val="22"/>
            <w:szCs w:val="22"/>
          </w:rPr>
          <w:t>https://www.pgg.pl/strefa-korporacyjna/firma/inne/polityka-antykorupcyjna</w:t>
        </w:r>
      </w:hyperlink>
      <w:r w:rsidR="007D241F">
        <w:rPr>
          <w:rStyle w:val="Hipercze"/>
          <w:color w:val="auto"/>
          <w:sz w:val="22"/>
          <w:szCs w:val="22"/>
        </w:rPr>
        <w:t>.</w:t>
      </w:r>
      <w:r w:rsidRPr="009A14F2">
        <w:rPr>
          <w:sz w:val="22"/>
          <w:szCs w:val="22"/>
        </w:rPr>
        <w:t xml:space="preserve">  </w:t>
      </w:r>
    </w:p>
    <w:p w14:paraId="74551CB5"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35"/>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36" w:name="_Toc181008728"/>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36"/>
    </w:p>
    <w:p w14:paraId="71D51253" w14:textId="77777777" w:rsidR="00CC71E6" w:rsidRDefault="00802A38" w:rsidP="007B1486">
      <w:pPr>
        <w:pStyle w:val="Akapitzlist"/>
        <w:numPr>
          <w:ilvl w:val="6"/>
          <w:numId w:val="74"/>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7B1486">
      <w:pPr>
        <w:pStyle w:val="Akapitzlist"/>
        <w:numPr>
          <w:ilvl w:val="6"/>
          <w:numId w:val="74"/>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28"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7B1486">
      <w:pPr>
        <w:pStyle w:val="Akapitzlist"/>
        <w:numPr>
          <w:ilvl w:val="6"/>
          <w:numId w:val="74"/>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37" w:name="_Toc181008729"/>
      <w:r w:rsidRPr="00D546A8">
        <w:t>§</w:t>
      </w:r>
      <w:r w:rsidR="00A100B5">
        <w:t>1</w:t>
      </w:r>
      <w:r w:rsidR="00CE02FE">
        <w:rPr>
          <w:lang w:val="pl-PL"/>
        </w:rPr>
        <w:t>9</w:t>
      </w:r>
      <w:r w:rsidR="00A100B5">
        <w:t xml:space="preserve"> </w:t>
      </w:r>
      <w:r w:rsidRPr="005532B9">
        <w:t xml:space="preserve">SIŁA </w:t>
      </w:r>
      <w:r>
        <w:t>W</w:t>
      </w:r>
      <w:r w:rsidRPr="005532B9">
        <w:t>YŻSZA</w:t>
      </w:r>
      <w:bookmarkEnd w:id="137"/>
    </w:p>
    <w:p w14:paraId="1E39CD54" w14:textId="77777777" w:rsidR="00802A38" w:rsidRPr="00E66F78" w:rsidRDefault="00802A38" w:rsidP="007B1486">
      <w:pPr>
        <w:numPr>
          <w:ilvl w:val="0"/>
          <w:numId w:val="59"/>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7B1486">
      <w:pPr>
        <w:numPr>
          <w:ilvl w:val="0"/>
          <w:numId w:val="59"/>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7B1486">
      <w:pPr>
        <w:numPr>
          <w:ilvl w:val="1"/>
          <w:numId w:val="59"/>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7B1486">
      <w:pPr>
        <w:numPr>
          <w:ilvl w:val="1"/>
          <w:numId w:val="59"/>
        </w:numPr>
        <w:ind w:left="567" w:hanging="283"/>
        <w:jc w:val="both"/>
        <w:rPr>
          <w:sz w:val="22"/>
          <w:szCs w:val="22"/>
        </w:rPr>
      </w:pPr>
      <w:r w:rsidRPr="00E66F78">
        <w:rPr>
          <w:sz w:val="22"/>
          <w:szCs w:val="22"/>
        </w:rPr>
        <w:lastRenderedPageBreak/>
        <w:t>akty władzy państwowej np. stan wojenny, stan wyjątkowy, itp.,</w:t>
      </w:r>
    </w:p>
    <w:p w14:paraId="24B27AA3" w14:textId="77777777" w:rsidR="00802A38" w:rsidRPr="00E66F78" w:rsidRDefault="00802A38" w:rsidP="007B1486">
      <w:pPr>
        <w:numPr>
          <w:ilvl w:val="1"/>
          <w:numId w:val="59"/>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7B1486">
      <w:pPr>
        <w:numPr>
          <w:ilvl w:val="0"/>
          <w:numId w:val="59"/>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7B1486">
      <w:pPr>
        <w:numPr>
          <w:ilvl w:val="0"/>
          <w:numId w:val="59"/>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38" w:name="_Toc181008730"/>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38"/>
    </w:p>
    <w:p w14:paraId="1A454AD8" w14:textId="623FE1F1" w:rsidR="00B964BE" w:rsidRPr="00B90A07" w:rsidRDefault="00B964BE" w:rsidP="007B1486">
      <w:pPr>
        <w:numPr>
          <w:ilvl w:val="0"/>
          <w:numId w:val="60"/>
        </w:numPr>
        <w:spacing w:line="259" w:lineRule="auto"/>
        <w:ind w:left="357" w:hanging="357"/>
        <w:jc w:val="both"/>
        <w:rPr>
          <w:sz w:val="22"/>
          <w:szCs w:val="22"/>
        </w:rPr>
      </w:pPr>
      <w:bookmarkStart w:id="139" w:name="_Hlk162291646"/>
      <w:r w:rsidRPr="00B90A07">
        <w:rPr>
          <w:sz w:val="22"/>
          <w:szCs w:val="22"/>
        </w:rPr>
        <w:t>W sprawach nieuregulowanych niniejszą Umową stosuje się odpowiednie  przepisy prawa polskiego a</w:t>
      </w:r>
      <w:r w:rsidR="007D241F">
        <w:rPr>
          <w:sz w:val="22"/>
          <w:szCs w:val="22"/>
        </w:rPr>
        <w:t> </w:t>
      </w:r>
      <w:r w:rsidRPr="00B90A07">
        <w:rPr>
          <w:sz w:val="22"/>
          <w:szCs w:val="22"/>
        </w:rPr>
        <w:t>w szczególności Kodeksu cywilnego oraz innych powszechnie obowiązujących aktów prawnych. W</w:t>
      </w:r>
      <w:r w:rsidR="007D241F">
        <w:rPr>
          <w:sz w:val="22"/>
          <w:szCs w:val="22"/>
        </w:rPr>
        <w:t> </w:t>
      </w:r>
      <w:r w:rsidRPr="00B90A07">
        <w:rPr>
          <w:sz w:val="22"/>
          <w:szCs w:val="22"/>
        </w:rPr>
        <w:t xml:space="preserve">ww. zakresie wyłączna jest także jurysdykcja krajowa sądów polskich. </w:t>
      </w:r>
    </w:p>
    <w:p w14:paraId="6F54F9DC" w14:textId="77777777" w:rsidR="00B964BE" w:rsidRPr="00B90A07" w:rsidRDefault="00B964BE" w:rsidP="007B1486">
      <w:pPr>
        <w:numPr>
          <w:ilvl w:val="0"/>
          <w:numId w:val="60"/>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7B1486">
      <w:pPr>
        <w:numPr>
          <w:ilvl w:val="0"/>
          <w:numId w:val="60"/>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39"/>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6CD431FF" w14:textId="77777777" w:rsidR="007D241F" w:rsidRDefault="007D241F" w:rsidP="00E66FA0">
      <w:pPr>
        <w:rPr>
          <w:sz w:val="22"/>
          <w:szCs w:val="22"/>
        </w:rPr>
      </w:pPr>
    </w:p>
    <w:p w14:paraId="4081E1A1" w14:textId="77777777" w:rsidR="007D241F" w:rsidRDefault="007D241F"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7B1486">
      <w:pPr>
        <w:numPr>
          <w:ilvl w:val="0"/>
          <w:numId w:val="9"/>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6" w14:textId="1324388B" w:rsidR="0046210C" w:rsidRDefault="00F579B3" w:rsidP="007B1486">
      <w:pPr>
        <w:numPr>
          <w:ilvl w:val="0"/>
          <w:numId w:val="9"/>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7B1486">
      <w:pPr>
        <w:numPr>
          <w:ilvl w:val="0"/>
          <w:numId w:val="9"/>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7B1486">
      <w:pPr>
        <w:numPr>
          <w:ilvl w:val="0"/>
          <w:numId w:val="9"/>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7B1486">
      <w:pPr>
        <w:widowControl w:val="0"/>
        <w:numPr>
          <w:ilvl w:val="0"/>
          <w:numId w:val="12"/>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7B1486">
      <w:pPr>
        <w:widowControl w:val="0"/>
        <w:numPr>
          <w:ilvl w:val="0"/>
          <w:numId w:val="12"/>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7B1486">
      <w:pPr>
        <w:widowControl w:val="0"/>
        <w:numPr>
          <w:ilvl w:val="0"/>
          <w:numId w:val="12"/>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7B1486">
      <w:pPr>
        <w:widowControl w:val="0"/>
        <w:numPr>
          <w:ilvl w:val="0"/>
          <w:numId w:val="12"/>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7B1486">
      <w:pPr>
        <w:widowControl w:val="0"/>
        <w:numPr>
          <w:ilvl w:val="0"/>
          <w:numId w:val="12"/>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7B1486">
      <w:pPr>
        <w:widowControl w:val="0"/>
        <w:numPr>
          <w:ilvl w:val="0"/>
          <w:numId w:val="12"/>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7B1486">
      <w:pPr>
        <w:widowControl w:val="0"/>
        <w:numPr>
          <w:ilvl w:val="0"/>
          <w:numId w:val="12"/>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7B1486">
      <w:pPr>
        <w:widowControl w:val="0"/>
        <w:numPr>
          <w:ilvl w:val="0"/>
          <w:numId w:val="12"/>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7B1486">
      <w:pPr>
        <w:widowControl w:val="0"/>
        <w:numPr>
          <w:ilvl w:val="0"/>
          <w:numId w:val="12"/>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1085DA39"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w:t>
      </w:r>
      <w:r w:rsidR="007D241F">
        <w:rPr>
          <w:b/>
          <w:bCs/>
          <w:iCs/>
          <w:sz w:val="22"/>
          <w:szCs w:val="22"/>
        </w:rPr>
        <w:t>3</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3CBCCC38" w:rsidR="00BC2036" w:rsidRPr="00E814DC" w:rsidRDefault="00BC2036" w:rsidP="007B1486">
      <w:pPr>
        <w:numPr>
          <w:ilvl w:val="0"/>
          <w:numId w:val="1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w:t>
      </w:r>
      <w:r w:rsidR="00E76D6C">
        <w:rPr>
          <w:sz w:val="22"/>
          <w:szCs w:val="22"/>
        </w:rPr>
        <w:t> </w:t>
      </w:r>
      <w:r w:rsidRPr="00E814DC">
        <w:rPr>
          <w:sz w:val="22"/>
          <w:szCs w:val="22"/>
        </w:rPr>
        <w:t>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7B1486">
      <w:pPr>
        <w:numPr>
          <w:ilvl w:val="0"/>
          <w:numId w:val="1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7B1486">
      <w:pPr>
        <w:numPr>
          <w:ilvl w:val="0"/>
          <w:numId w:val="17"/>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7B1486">
      <w:pPr>
        <w:numPr>
          <w:ilvl w:val="0"/>
          <w:numId w:val="17"/>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0DDAE0C7" w:rsidR="00272524" w:rsidRPr="00B30F1F" w:rsidRDefault="003D78D4" w:rsidP="00272524">
      <w:pPr>
        <w:spacing w:before="120"/>
        <w:jc w:val="right"/>
        <w:rPr>
          <w:b/>
          <w:bCs/>
          <w:sz w:val="22"/>
          <w:szCs w:val="22"/>
        </w:rPr>
      </w:pPr>
      <w:r>
        <w:rPr>
          <w:b/>
          <w:sz w:val="22"/>
          <w:szCs w:val="22"/>
        </w:rPr>
        <w:br w:type="page"/>
      </w:r>
      <w:bookmarkStart w:id="140" w:name="_Hlk67832211"/>
      <w:r w:rsidR="00272524" w:rsidRPr="00B30F1F">
        <w:rPr>
          <w:b/>
          <w:bCs/>
          <w:sz w:val="22"/>
          <w:szCs w:val="22"/>
        </w:rPr>
        <w:lastRenderedPageBreak/>
        <w:t xml:space="preserve">Załącznik nr </w:t>
      </w:r>
      <w:r w:rsidR="007D241F">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1F0BA55"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E76D6C">
        <w:rPr>
          <w:iCs/>
          <w:sz w:val="22"/>
          <w:szCs w:val="22"/>
        </w:rPr>
        <w:t> </w:t>
      </w:r>
      <w:r w:rsidRPr="00712AEC">
        <w:rPr>
          <w:iCs/>
          <w:sz w:val="22"/>
          <w:szCs w:val="22"/>
        </w:rPr>
        <w:t xml:space="preserve">26.06.2014r.).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40"/>
    </w:p>
    <w:p w14:paraId="4D70A74C" w14:textId="77777777" w:rsidR="00272524" w:rsidRDefault="00272524" w:rsidP="00272524">
      <w:pPr>
        <w:rPr>
          <w:i/>
          <w:iCs/>
          <w:sz w:val="22"/>
          <w:szCs w:val="22"/>
        </w:rPr>
      </w:pPr>
    </w:p>
    <w:p w14:paraId="0F9DA60D" w14:textId="368CF918" w:rsidR="00B350D9" w:rsidRPr="00DC597B" w:rsidRDefault="00B350D9" w:rsidP="00DC597B">
      <w:pPr>
        <w:rPr>
          <w:b/>
          <w:sz w:val="22"/>
          <w:szCs w:val="22"/>
        </w:rPr>
      </w:pPr>
      <w:bookmarkStart w:id="141" w:name="_Hlk106958642"/>
    </w:p>
    <w:bookmarkEnd w:id="141"/>
    <w:sectPr w:rsidR="00B350D9" w:rsidRPr="00DC597B" w:rsidSect="00796437">
      <w:headerReference w:type="default" r:id="rId29"/>
      <w:footerReference w:type="even" r:id="rId30"/>
      <w:footerReference w:type="default" r:id="rId31"/>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AD68" w14:textId="77777777" w:rsidR="00E82DA7" w:rsidRDefault="00E82DA7">
      <w:r>
        <w:separator/>
      </w:r>
    </w:p>
  </w:endnote>
  <w:endnote w:type="continuationSeparator" w:id="0">
    <w:p w14:paraId="4E2E8A04" w14:textId="77777777" w:rsidR="00E82DA7" w:rsidRDefault="00E8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D" w14:textId="675A0C83" w:rsidR="00FF1F7E" w:rsidRDefault="00CC686F" w:rsidP="00526A66">
    <w:pPr>
      <w:pStyle w:val="Stopka"/>
      <w:tabs>
        <w:tab w:val="clear" w:pos="9072"/>
        <w:tab w:val="left" w:pos="180"/>
        <w:tab w:val="center" w:pos="4355"/>
        <w:tab w:val="right" w:pos="9540"/>
      </w:tabs>
      <w:ind w:right="360"/>
      <w:jc w:val="both"/>
      <w:rPr>
        <w:rStyle w:val="Numerstrony"/>
        <w:i/>
      </w:rPr>
    </w:pPr>
    <w:r>
      <w:rPr>
        <w:rStyle w:val="Numerstrony"/>
        <w:i/>
      </w:rPr>
      <w:t xml:space="preserve">Nr postępowania </w:t>
    </w:r>
    <w:r w:rsidR="00526A66">
      <w:rPr>
        <w:rStyle w:val="Numerstrony"/>
        <w:i/>
      </w:rPr>
      <w:t xml:space="preserve">482401683 - </w:t>
    </w:r>
    <w:r w:rsidR="00526A66" w:rsidRPr="00526A66">
      <w:rPr>
        <w:rFonts w:eastAsia="Calibri"/>
        <w:bCs/>
        <w:i/>
        <w:iCs/>
        <w:color w:val="000000"/>
        <w:lang w:eastAsia="en-US"/>
      </w:rPr>
      <w:t>Remont zespołu maszynowego urządzenia chłodniczego typu TS-300BS oraz parownika TS-300BS dla Polskiej Grupy Górniczej S.A. Oddział KWK  ROW Ruch Jankowice</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End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29F0" w14:textId="77777777" w:rsidR="00E82DA7" w:rsidRDefault="00E82DA7">
      <w:r>
        <w:separator/>
      </w:r>
    </w:p>
  </w:footnote>
  <w:footnote w:type="continuationSeparator" w:id="0">
    <w:p w14:paraId="559447CC" w14:textId="77777777" w:rsidR="00E82DA7" w:rsidRDefault="00E8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7D02E2"/>
    <w:multiLevelType w:val="multilevel"/>
    <w:tmpl w:val="E9723A96"/>
    <w:lvl w:ilvl="0">
      <w:start w:val="1"/>
      <w:numFmt w:val="decimal"/>
      <w:lvlText w:val="%1."/>
      <w:lvlJc w:val="left"/>
      <w:pPr>
        <w:ind w:left="360" w:hanging="360"/>
      </w:pPr>
      <w:rPr>
        <w:rFonts w:hint="default"/>
      </w:rPr>
    </w:lvl>
    <w:lvl w:ilvl="1">
      <w:start w:val="8"/>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085AA9AC"/>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1D5F3D"/>
    <w:multiLevelType w:val="hybridMultilevel"/>
    <w:tmpl w:val="CBC85D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B957A59"/>
    <w:multiLevelType w:val="hybridMultilevel"/>
    <w:tmpl w:val="9372F33C"/>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D7B60112">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3659C4"/>
    <w:multiLevelType w:val="multilevel"/>
    <w:tmpl w:val="FD44C02A"/>
    <w:lvl w:ilvl="0">
      <w:start w:val="2"/>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48E94F4F"/>
    <w:multiLevelType w:val="hybridMultilevel"/>
    <w:tmpl w:val="918088C4"/>
    <w:lvl w:ilvl="0" w:tplc="C8980716">
      <w:start w:val="3"/>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17080F"/>
    <w:multiLevelType w:val="multilevel"/>
    <w:tmpl w:val="EA32241C"/>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1A4056"/>
    <w:multiLevelType w:val="hybridMultilevel"/>
    <w:tmpl w:val="D65E77AC"/>
    <w:lvl w:ilvl="0" w:tplc="95F8D39A">
      <w:start w:val="1"/>
      <w:numFmt w:val="upperRoman"/>
      <w:lvlText w:val="%1."/>
      <w:lvlJc w:val="left"/>
      <w:pPr>
        <w:tabs>
          <w:tab w:val="num" w:pos="720"/>
        </w:tabs>
        <w:ind w:left="720" w:hanging="720"/>
      </w:pPr>
      <w:rPr>
        <w:rFonts w:hint="default"/>
        <w:i w:val="0"/>
        <w:iCs/>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9154ECA"/>
    <w:multiLevelType w:val="multilevel"/>
    <w:tmpl w:val="4A84FC3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9"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3" w15:restartNumberingAfterBreak="0">
    <w:nsid w:val="6AD11EC3"/>
    <w:multiLevelType w:val="multilevel"/>
    <w:tmpl w:val="2BD2755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78"/>
  </w:num>
  <w:num w:numId="6" w16cid:durableId="658311217">
    <w:abstractNumId w:val="71"/>
  </w:num>
  <w:num w:numId="7" w16cid:durableId="1516463093">
    <w:abstractNumId w:val="101"/>
  </w:num>
  <w:num w:numId="8" w16cid:durableId="1446577384">
    <w:abstractNumId w:val="41"/>
  </w:num>
  <w:num w:numId="9" w16cid:durableId="354622955">
    <w:abstractNumId w:val="72"/>
  </w:num>
  <w:num w:numId="10" w16cid:durableId="936644483">
    <w:abstractNumId w:val="53"/>
  </w:num>
  <w:num w:numId="11" w16cid:durableId="510534382">
    <w:abstractNumId w:val="45"/>
  </w:num>
  <w:num w:numId="12" w16cid:durableId="710541518">
    <w:abstractNumId w:val="24"/>
  </w:num>
  <w:num w:numId="13" w16cid:durableId="2052609970">
    <w:abstractNumId w:val="31"/>
  </w:num>
  <w:num w:numId="14" w16cid:durableId="1285848758">
    <w:abstractNumId w:val="92"/>
  </w:num>
  <w:num w:numId="15" w16cid:durableId="1372916730">
    <w:abstractNumId w:val="61"/>
  </w:num>
  <w:num w:numId="16" w16cid:durableId="2101749559">
    <w:abstractNumId w:val="81"/>
  </w:num>
  <w:num w:numId="17" w16cid:durableId="2086874269">
    <w:abstractNumId w:val="74"/>
  </w:num>
  <w:num w:numId="18" w16cid:durableId="1098790136">
    <w:abstractNumId w:val="44"/>
  </w:num>
  <w:num w:numId="19" w16cid:durableId="273055026">
    <w:abstractNumId w:val="46"/>
  </w:num>
  <w:num w:numId="20" w16cid:durableId="584727234">
    <w:abstractNumId w:val="49"/>
  </w:num>
  <w:num w:numId="21" w16cid:durableId="27461321">
    <w:abstractNumId w:val="91"/>
  </w:num>
  <w:num w:numId="22" w16cid:durableId="1125849639">
    <w:abstractNumId w:val="64"/>
  </w:num>
  <w:num w:numId="23" w16cid:durableId="2122913901">
    <w:abstractNumId w:val="34"/>
  </w:num>
  <w:num w:numId="24" w16cid:durableId="437335898">
    <w:abstractNumId w:val="102"/>
  </w:num>
  <w:num w:numId="25" w16cid:durableId="1037238616">
    <w:abstractNumId w:val="28"/>
  </w:num>
  <w:num w:numId="26" w16cid:durableId="1046561588">
    <w:abstractNumId w:val="96"/>
  </w:num>
  <w:num w:numId="27" w16cid:durableId="1839465418">
    <w:abstractNumId w:val="98"/>
  </w:num>
  <w:num w:numId="28" w16cid:durableId="1291017095">
    <w:abstractNumId w:val="86"/>
  </w:num>
  <w:num w:numId="29" w16cid:durableId="511189046">
    <w:abstractNumId w:val="90"/>
  </w:num>
  <w:num w:numId="30" w16cid:durableId="1849250516">
    <w:abstractNumId w:val="52"/>
  </w:num>
  <w:num w:numId="31" w16cid:durableId="925648984">
    <w:abstractNumId w:val="94"/>
  </w:num>
  <w:num w:numId="32" w16cid:durableId="177471951">
    <w:abstractNumId w:val="33"/>
  </w:num>
  <w:num w:numId="33" w16cid:durableId="1061251046">
    <w:abstractNumId w:val="25"/>
  </w:num>
  <w:num w:numId="34" w16cid:durableId="1754662897">
    <w:abstractNumId w:val="18"/>
  </w:num>
  <w:num w:numId="35" w16cid:durableId="1342661292">
    <w:abstractNumId w:val="19"/>
  </w:num>
  <w:num w:numId="36" w16cid:durableId="1130628592">
    <w:abstractNumId w:val="76"/>
  </w:num>
  <w:num w:numId="37" w16cid:durableId="2070229431">
    <w:abstractNumId w:val="105"/>
  </w:num>
  <w:num w:numId="38" w16cid:durableId="126364344">
    <w:abstractNumId w:val="77"/>
  </w:num>
  <w:num w:numId="39" w16cid:durableId="1760981696">
    <w:abstractNumId w:val="87"/>
  </w:num>
  <w:num w:numId="40" w16cid:durableId="1759525316">
    <w:abstractNumId w:val="100"/>
  </w:num>
  <w:num w:numId="41" w16cid:durableId="1654135546">
    <w:abstractNumId w:val="63"/>
  </w:num>
  <w:num w:numId="42" w16cid:durableId="1223560312">
    <w:abstractNumId w:val="60"/>
  </w:num>
  <w:num w:numId="43" w16cid:durableId="308826291">
    <w:abstractNumId w:val="20"/>
  </w:num>
  <w:num w:numId="44" w16cid:durableId="1773814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2739">
    <w:abstractNumId w:val="73"/>
  </w:num>
  <w:num w:numId="46" w16cid:durableId="1363936591">
    <w:abstractNumId w:val="75"/>
  </w:num>
  <w:num w:numId="47" w16cid:durableId="385447719">
    <w:abstractNumId w:val="62"/>
  </w:num>
  <w:num w:numId="48" w16cid:durableId="1423527425">
    <w:abstractNumId w:val="50"/>
  </w:num>
  <w:num w:numId="49" w16cid:durableId="1802337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705915">
    <w:abstractNumId w:val="23"/>
  </w:num>
  <w:num w:numId="51" w16cid:durableId="1538002802">
    <w:abstractNumId w:val="68"/>
  </w:num>
  <w:num w:numId="52" w16cid:durableId="1081441552">
    <w:abstractNumId w:val="27"/>
  </w:num>
  <w:num w:numId="53" w16cid:durableId="1882664826">
    <w:abstractNumId w:val="40"/>
  </w:num>
  <w:num w:numId="54" w16cid:durableId="276447121">
    <w:abstractNumId w:val="17"/>
  </w:num>
  <w:num w:numId="55" w16cid:durableId="1831755633">
    <w:abstractNumId w:val="103"/>
  </w:num>
  <w:num w:numId="56" w16cid:durableId="406080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6254032">
    <w:abstractNumId w:val="82"/>
  </w:num>
  <w:num w:numId="58" w16cid:durableId="1874034554">
    <w:abstractNumId w:val="32"/>
  </w:num>
  <w:num w:numId="59" w16cid:durableId="1335373645">
    <w:abstractNumId w:val="36"/>
  </w:num>
  <w:num w:numId="60" w16cid:durableId="812063089">
    <w:abstractNumId w:val="69"/>
  </w:num>
  <w:num w:numId="61" w16cid:durableId="472213765">
    <w:abstractNumId w:val="55"/>
  </w:num>
  <w:num w:numId="62" w16cid:durableId="822355555">
    <w:abstractNumId w:val="65"/>
  </w:num>
  <w:num w:numId="63" w16cid:durableId="226652204">
    <w:abstractNumId w:val="97"/>
  </w:num>
  <w:num w:numId="64" w16cid:durableId="14085726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300308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936508">
    <w:abstractNumId w:val="48"/>
  </w:num>
  <w:num w:numId="67" w16cid:durableId="2122988932">
    <w:abstractNumId w:val="99"/>
  </w:num>
  <w:num w:numId="68" w16cid:durableId="466237683">
    <w:abstractNumId w:val="70"/>
  </w:num>
  <w:num w:numId="69" w16cid:durableId="185095252">
    <w:abstractNumId w:val="89"/>
  </w:num>
  <w:num w:numId="70" w16cid:durableId="219438410">
    <w:abstractNumId w:val="57"/>
  </w:num>
  <w:num w:numId="71" w16cid:durableId="1814785440">
    <w:abstractNumId w:val="21"/>
  </w:num>
  <w:num w:numId="72" w16cid:durableId="981696119">
    <w:abstractNumId w:val="88"/>
  </w:num>
  <w:num w:numId="73" w16cid:durableId="629870374">
    <w:abstractNumId w:val="39"/>
  </w:num>
  <w:num w:numId="74" w16cid:durableId="412553164">
    <w:abstractNumId w:val="54"/>
  </w:num>
  <w:num w:numId="75" w16cid:durableId="1915436573">
    <w:abstractNumId w:val="37"/>
  </w:num>
  <w:num w:numId="76" w16cid:durableId="485977141">
    <w:abstractNumId w:val="26"/>
  </w:num>
  <w:num w:numId="77" w16cid:durableId="1259408796">
    <w:abstractNumId w:val="51"/>
  </w:num>
  <w:num w:numId="78" w16cid:durableId="527839367">
    <w:abstractNumId w:val="42"/>
  </w:num>
  <w:num w:numId="79" w16cid:durableId="1850635918">
    <w:abstractNumId w:val="16"/>
  </w:num>
  <w:num w:numId="80" w16cid:durableId="120657323">
    <w:abstractNumId w:val="80"/>
  </w:num>
  <w:num w:numId="81" w16cid:durableId="827600280">
    <w:abstractNumId w:val="58"/>
  </w:num>
  <w:num w:numId="82" w16cid:durableId="2043626919">
    <w:abstractNumId w:val="56"/>
  </w:num>
  <w:num w:numId="83" w16cid:durableId="1300378447">
    <w:abstractNumId w:val="38"/>
  </w:num>
  <w:num w:numId="84" w16cid:durableId="696081333">
    <w:abstractNumId w:val="22"/>
  </w:num>
  <w:num w:numId="85" w16cid:durableId="506331243">
    <w:abstractNumId w:val="67"/>
  </w:num>
  <w:num w:numId="86" w16cid:durableId="726301418">
    <w:abstractNumId w:val="83"/>
    <w:lvlOverride w:ilvl="0">
      <w:startOverride w:val="1"/>
    </w:lvlOverride>
  </w:num>
  <w:num w:numId="87" w16cid:durableId="325717338">
    <w:abstractNumId w:val="93"/>
  </w:num>
  <w:num w:numId="88" w16cid:durableId="360017354">
    <w:abstractNumId w:val="84"/>
  </w:num>
  <w:num w:numId="89" w16cid:durableId="2122651109">
    <w:abstractNumId w:val="35"/>
  </w:num>
  <w:num w:numId="90" w16cid:durableId="230386339">
    <w:abstractNumId w:val="66"/>
  </w:num>
  <w:num w:numId="91" w16cid:durableId="2137942011">
    <w:abstractNumId w:val="47"/>
  </w:num>
  <w:num w:numId="92" w16cid:durableId="1650742168">
    <w:abstractNumId w:val="59"/>
  </w:num>
  <w:num w:numId="93" w16cid:durableId="1228104969">
    <w:abstractNumId w:val="7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2D26"/>
    <w:rsid w:val="00053F3F"/>
    <w:rsid w:val="00054AC3"/>
    <w:rsid w:val="00054CCF"/>
    <w:rsid w:val="0005600C"/>
    <w:rsid w:val="000568A2"/>
    <w:rsid w:val="000632D1"/>
    <w:rsid w:val="00063A01"/>
    <w:rsid w:val="00064865"/>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659"/>
    <w:rsid w:val="00085E3E"/>
    <w:rsid w:val="00087D9B"/>
    <w:rsid w:val="000901A0"/>
    <w:rsid w:val="00091039"/>
    <w:rsid w:val="000921CF"/>
    <w:rsid w:val="00092E7B"/>
    <w:rsid w:val="00092F59"/>
    <w:rsid w:val="000A056C"/>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119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E3E"/>
    <w:rsid w:val="00130A4E"/>
    <w:rsid w:val="0013287D"/>
    <w:rsid w:val="00135709"/>
    <w:rsid w:val="00136CEE"/>
    <w:rsid w:val="00136CF8"/>
    <w:rsid w:val="00137619"/>
    <w:rsid w:val="00140FD5"/>
    <w:rsid w:val="0014133D"/>
    <w:rsid w:val="001428BF"/>
    <w:rsid w:val="00143E18"/>
    <w:rsid w:val="00143E8B"/>
    <w:rsid w:val="001448CB"/>
    <w:rsid w:val="00147F42"/>
    <w:rsid w:val="00150A04"/>
    <w:rsid w:val="00150D45"/>
    <w:rsid w:val="0015100F"/>
    <w:rsid w:val="00153E13"/>
    <w:rsid w:val="00156B3B"/>
    <w:rsid w:val="00161108"/>
    <w:rsid w:val="00161832"/>
    <w:rsid w:val="00162272"/>
    <w:rsid w:val="00162E7A"/>
    <w:rsid w:val="00165A8E"/>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975E3"/>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47281"/>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4539"/>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1D0"/>
    <w:rsid w:val="003152B2"/>
    <w:rsid w:val="00317997"/>
    <w:rsid w:val="0032133F"/>
    <w:rsid w:val="00322CDC"/>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919"/>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4AC"/>
    <w:rsid w:val="00425889"/>
    <w:rsid w:val="0042604D"/>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0709"/>
    <w:rsid w:val="00461A27"/>
    <w:rsid w:val="0046210C"/>
    <w:rsid w:val="004623F6"/>
    <w:rsid w:val="00462A52"/>
    <w:rsid w:val="0046397E"/>
    <w:rsid w:val="00465224"/>
    <w:rsid w:val="004659BD"/>
    <w:rsid w:val="004661C5"/>
    <w:rsid w:val="00470712"/>
    <w:rsid w:val="00470D72"/>
    <w:rsid w:val="00470EF2"/>
    <w:rsid w:val="004716B6"/>
    <w:rsid w:val="00473FB5"/>
    <w:rsid w:val="00476218"/>
    <w:rsid w:val="00477742"/>
    <w:rsid w:val="00477AA6"/>
    <w:rsid w:val="00480C0D"/>
    <w:rsid w:val="00483B04"/>
    <w:rsid w:val="0048433A"/>
    <w:rsid w:val="004874FA"/>
    <w:rsid w:val="004878A4"/>
    <w:rsid w:val="00487F3D"/>
    <w:rsid w:val="00490D52"/>
    <w:rsid w:val="004919D3"/>
    <w:rsid w:val="00491C32"/>
    <w:rsid w:val="0049282E"/>
    <w:rsid w:val="0049284E"/>
    <w:rsid w:val="00492C8E"/>
    <w:rsid w:val="00494868"/>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6905"/>
    <w:rsid w:val="004D716E"/>
    <w:rsid w:val="004D75FC"/>
    <w:rsid w:val="004D79A9"/>
    <w:rsid w:val="004E031D"/>
    <w:rsid w:val="004E2623"/>
    <w:rsid w:val="004E5554"/>
    <w:rsid w:val="004F304B"/>
    <w:rsid w:val="004F40A6"/>
    <w:rsid w:val="004F5F22"/>
    <w:rsid w:val="00500186"/>
    <w:rsid w:val="00500CB9"/>
    <w:rsid w:val="00500DB1"/>
    <w:rsid w:val="00502DB8"/>
    <w:rsid w:val="00502F35"/>
    <w:rsid w:val="00511E23"/>
    <w:rsid w:val="0051391F"/>
    <w:rsid w:val="00515DEF"/>
    <w:rsid w:val="00516AF0"/>
    <w:rsid w:val="0052053C"/>
    <w:rsid w:val="005232DF"/>
    <w:rsid w:val="00523E70"/>
    <w:rsid w:val="0052413F"/>
    <w:rsid w:val="0052522D"/>
    <w:rsid w:val="00525544"/>
    <w:rsid w:val="00526A66"/>
    <w:rsid w:val="00527ED2"/>
    <w:rsid w:val="00530362"/>
    <w:rsid w:val="0053044D"/>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20C"/>
    <w:rsid w:val="005567D3"/>
    <w:rsid w:val="00557EBB"/>
    <w:rsid w:val="00560E28"/>
    <w:rsid w:val="005623EF"/>
    <w:rsid w:val="00562976"/>
    <w:rsid w:val="00565CD4"/>
    <w:rsid w:val="00565E14"/>
    <w:rsid w:val="005715BD"/>
    <w:rsid w:val="005721E8"/>
    <w:rsid w:val="0057277C"/>
    <w:rsid w:val="00573096"/>
    <w:rsid w:val="00574954"/>
    <w:rsid w:val="00574C21"/>
    <w:rsid w:val="00575901"/>
    <w:rsid w:val="00576005"/>
    <w:rsid w:val="005777B5"/>
    <w:rsid w:val="00580F78"/>
    <w:rsid w:val="00580FFE"/>
    <w:rsid w:val="00581373"/>
    <w:rsid w:val="00581406"/>
    <w:rsid w:val="00581962"/>
    <w:rsid w:val="00583076"/>
    <w:rsid w:val="005841B1"/>
    <w:rsid w:val="005858C0"/>
    <w:rsid w:val="00585ED4"/>
    <w:rsid w:val="005878FC"/>
    <w:rsid w:val="00590CE2"/>
    <w:rsid w:val="005913C9"/>
    <w:rsid w:val="00591A63"/>
    <w:rsid w:val="00593427"/>
    <w:rsid w:val="00593762"/>
    <w:rsid w:val="005939DE"/>
    <w:rsid w:val="00595140"/>
    <w:rsid w:val="00596C38"/>
    <w:rsid w:val="00597313"/>
    <w:rsid w:val="005A0B2D"/>
    <w:rsid w:val="005A12F7"/>
    <w:rsid w:val="005A20CB"/>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12B2"/>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181B"/>
    <w:rsid w:val="00612894"/>
    <w:rsid w:val="00613FA8"/>
    <w:rsid w:val="0061684C"/>
    <w:rsid w:val="00620257"/>
    <w:rsid w:val="006207F1"/>
    <w:rsid w:val="00622332"/>
    <w:rsid w:val="006236BC"/>
    <w:rsid w:val="006244AC"/>
    <w:rsid w:val="006254D3"/>
    <w:rsid w:val="00625DB3"/>
    <w:rsid w:val="0062740E"/>
    <w:rsid w:val="0062773C"/>
    <w:rsid w:val="00633206"/>
    <w:rsid w:val="0063529E"/>
    <w:rsid w:val="00636E5E"/>
    <w:rsid w:val="00636F61"/>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4C4C"/>
    <w:rsid w:val="00675FD3"/>
    <w:rsid w:val="00680008"/>
    <w:rsid w:val="00682AC1"/>
    <w:rsid w:val="00684A51"/>
    <w:rsid w:val="00686A5B"/>
    <w:rsid w:val="0069093E"/>
    <w:rsid w:val="00690D5C"/>
    <w:rsid w:val="00691423"/>
    <w:rsid w:val="00691467"/>
    <w:rsid w:val="00691BF7"/>
    <w:rsid w:val="0069310B"/>
    <w:rsid w:val="00693751"/>
    <w:rsid w:val="006958F6"/>
    <w:rsid w:val="006963E9"/>
    <w:rsid w:val="006A0444"/>
    <w:rsid w:val="006A0AFA"/>
    <w:rsid w:val="006A1770"/>
    <w:rsid w:val="006A19A3"/>
    <w:rsid w:val="006A22B5"/>
    <w:rsid w:val="006A3213"/>
    <w:rsid w:val="006A5CC6"/>
    <w:rsid w:val="006A7875"/>
    <w:rsid w:val="006B5550"/>
    <w:rsid w:val="006B5EB5"/>
    <w:rsid w:val="006B6242"/>
    <w:rsid w:val="006B65B7"/>
    <w:rsid w:val="006B7520"/>
    <w:rsid w:val="006B7938"/>
    <w:rsid w:val="006C0EF1"/>
    <w:rsid w:val="006C16B5"/>
    <w:rsid w:val="006C76F9"/>
    <w:rsid w:val="006C778B"/>
    <w:rsid w:val="006D1F89"/>
    <w:rsid w:val="006D251A"/>
    <w:rsid w:val="006D4404"/>
    <w:rsid w:val="006D5933"/>
    <w:rsid w:val="006D60C3"/>
    <w:rsid w:val="006D63DF"/>
    <w:rsid w:val="006D7704"/>
    <w:rsid w:val="006E1EEB"/>
    <w:rsid w:val="006E66FC"/>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6F3C"/>
    <w:rsid w:val="00747861"/>
    <w:rsid w:val="00747AFD"/>
    <w:rsid w:val="00750F56"/>
    <w:rsid w:val="00751866"/>
    <w:rsid w:val="0075267A"/>
    <w:rsid w:val="00753067"/>
    <w:rsid w:val="00753ED4"/>
    <w:rsid w:val="00755A75"/>
    <w:rsid w:val="00763145"/>
    <w:rsid w:val="00764D33"/>
    <w:rsid w:val="00764D6A"/>
    <w:rsid w:val="007664B0"/>
    <w:rsid w:val="00772F22"/>
    <w:rsid w:val="00773A4E"/>
    <w:rsid w:val="00773E2E"/>
    <w:rsid w:val="00774F8B"/>
    <w:rsid w:val="00775225"/>
    <w:rsid w:val="007818DC"/>
    <w:rsid w:val="00781E5B"/>
    <w:rsid w:val="00782875"/>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1486"/>
    <w:rsid w:val="007B19CB"/>
    <w:rsid w:val="007B2880"/>
    <w:rsid w:val="007B3D92"/>
    <w:rsid w:val="007B573C"/>
    <w:rsid w:val="007B6FE8"/>
    <w:rsid w:val="007B7C6D"/>
    <w:rsid w:val="007C02D3"/>
    <w:rsid w:val="007C1081"/>
    <w:rsid w:val="007C166E"/>
    <w:rsid w:val="007C2C32"/>
    <w:rsid w:val="007C47F7"/>
    <w:rsid w:val="007C4B99"/>
    <w:rsid w:val="007C65C0"/>
    <w:rsid w:val="007C727D"/>
    <w:rsid w:val="007D17C6"/>
    <w:rsid w:val="007D241F"/>
    <w:rsid w:val="007D38B5"/>
    <w:rsid w:val="007D4CE0"/>
    <w:rsid w:val="007D58DE"/>
    <w:rsid w:val="007D69A9"/>
    <w:rsid w:val="007D6B4A"/>
    <w:rsid w:val="007D6C08"/>
    <w:rsid w:val="007D7D3A"/>
    <w:rsid w:val="007E09CC"/>
    <w:rsid w:val="007E168D"/>
    <w:rsid w:val="007E16BA"/>
    <w:rsid w:val="007E24D5"/>
    <w:rsid w:val="007E2CC5"/>
    <w:rsid w:val="007E4324"/>
    <w:rsid w:val="007E4D85"/>
    <w:rsid w:val="007E78CD"/>
    <w:rsid w:val="007F2225"/>
    <w:rsid w:val="007F2493"/>
    <w:rsid w:val="007F35C4"/>
    <w:rsid w:val="007F367D"/>
    <w:rsid w:val="007F3938"/>
    <w:rsid w:val="007F3A44"/>
    <w:rsid w:val="007F4350"/>
    <w:rsid w:val="007F47D4"/>
    <w:rsid w:val="007F665B"/>
    <w:rsid w:val="007F76F4"/>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D8A"/>
    <w:rsid w:val="00813E35"/>
    <w:rsid w:val="00814874"/>
    <w:rsid w:val="00816B07"/>
    <w:rsid w:val="00817AB3"/>
    <w:rsid w:val="00822369"/>
    <w:rsid w:val="0082250E"/>
    <w:rsid w:val="00826164"/>
    <w:rsid w:val="00827C4C"/>
    <w:rsid w:val="008313F3"/>
    <w:rsid w:val="00831E06"/>
    <w:rsid w:val="00832026"/>
    <w:rsid w:val="00832E40"/>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36"/>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34FE"/>
    <w:rsid w:val="008B4D3C"/>
    <w:rsid w:val="008B6439"/>
    <w:rsid w:val="008B6870"/>
    <w:rsid w:val="008C1B09"/>
    <w:rsid w:val="008C20CA"/>
    <w:rsid w:val="008C231F"/>
    <w:rsid w:val="008C2DEB"/>
    <w:rsid w:val="008C38D2"/>
    <w:rsid w:val="008C4032"/>
    <w:rsid w:val="008C689F"/>
    <w:rsid w:val="008C709A"/>
    <w:rsid w:val="008C7961"/>
    <w:rsid w:val="008D39CC"/>
    <w:rsid w:val="008D3D78"/>
    <w:rsid w:val="008D44B1"/>
    <w:rsid w:val="008D7874"/>
    <w:rsid w:val="008E15D7"/>
    <w:rsid w:val="008E1BFA"/>
    <w:rsid w:val="008E3336"/>
    <w:rsid w:val="008E444D"/>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172CD"/>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81062"/>
    <w:rsid w:val="00982748"/>
    <w:rsid w:val="0098393B"/>
    <w:rsid w:val="0098779E"/>
    <w:rsid w:val="00991EE2"/>
    <w:rsid w:val="00992C2D"/>
    <w:rsid w:val="009931F8"/>
    <w:rsid w:val="009A0EC4"/>
    <w:rsid w:val="009A14F2"/>
    <w:rsid w:val="009A2437"/>
    <w:rsid w:val="009A25FA"/>
    <w:rsid w:val="009A6EE0"/>
    <w:rsid w:val="009B02C1"/>
    <w:rsid w:val="009B2C2A"/>
    <w:rsid w:val="009B36C4"/>
    <w:rsid w:val="009B4AC2"/>
    <w:rsid w:val="009C227C"/>
    <w:rsid w:val="009C451F"/>
    <w:rsid w:val="009C5A0E"/>
    <w:rsid w:val="009C653B"/>
    <w:rsid w:val="009C6B82"/>
    <w:rsid w:val="009D0DEA"/>
    <w:rsid w:val="009D1127"/>
    <w:rsid w:val="009D2672"/>
    <w:rsid w:val="009D311C"/>
    <w:rsid w:val="009D5230"/>
    <w:rsid w:val="009D6276"/>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5BD4"/>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4E5"/>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7692"/>
    <w:rsid w:val="00A706B8"/>
    <w:rsid w:val="00A70707"/>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217"/>
    <w:rsid w:val="00AE1B69"/>
    <w:rsid w:val="00AE2E57"/>
    <w:rsid w:val="00AE4DB8"/>
    <w:rsid w:val="00AE4E2A"/>
    <w:rsid w:val="00AE51BF"/>
    <w:rsid w:val="00AF0F53"/>
    <w:rsid w:val="00AF3D82"/>
    <w:rsid w:val="00AF3ED5"/>
    <w:rsid w:val="00AF4AB2"/>
    <w:rsid w:val="00AF6370"/>
    <w:rsid w:val="00AF6CB6"/>
    <w:rsid w:val="00AF786B"/>
    <w:rsid w:val="00B002D2"/>
    <w:rsid w:val="00B009CC"/>
    <w:rsid w:val="00B00AC9"/>
    <w:rsid w:val="00B0177D"/>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1303"/>
    <w:rsid w:val="00B623BE"/>
    <w:rsid w:val="00B62723"/>
    <w:rsid w:val="00B63409"/>
    <w:rsid w:val="00B638FA"/>
    <w:rsid w:val="00B65807"/>
    <w:rsid w:val="00B66A76"/>
    <w:rsid w:val="00B66F6A"/>
    <w:rsid w:val="00B67B42"/>
    <w:rsid w:val="00B71656"/>
    <w:rsid w:val="00B73F08"/>
    <w:rsid w:val="00B74761"/>
    <w:rsid w:val="00B76287"/>
    <w:rsid w:val="00B7676F"/>
    <w:rsid w:val="00B806C1"/>
    <w:rsid w:val="00B810F8"/>
    <w:rsid w:val="00B81950"/>
    <w:rsid w:val="00B81F7A"/>
    <w:rsid w:val="00B82721"/>
    <w:rsid w:val="00B84F8E"/>
    <w:rsid w:val="00B85B78"/>
    <w:rsid w:val="00B866D8"/>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324E"/>
    <w:rsid w:val="00BC4EEB"/>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0953"/>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2D3"/>
    <w:rsid w:val="00C22AA7"/>
    <w:rsid w:val="00C236E9"/>
    <w:rsid w:val="00C244AA"/>
    <w:rsid w:val="00C25B4C"/>
    <w:rsid w:val="00C25FBC"/>
    <w:rsid w:val="00C2718E"/>
    <w:rsid w:val="00C27AD9"/>
    <w:rsid w:val="00C3063F"/>
    <w:rsid w:val="00C31B3B"/>
    <w:rsid w:val="00C33667"/>
    <w:rsid w:val="00C33F49"/>
    <w:rsid w:val="00C3410E"/>
    <w:rsid w:val="00C34B0A"/>
    <w:rsid w:val="00C352D0"/>
    <w:rsid w:val="00C3706A"/>
    <w:rsid w:val="00C420B8"/>
    <w:rsid w:val="00C423CB"/>
    <w:rsid w:val="00C42795"/>
    <w:rsid w:val="00C43938"/>
    <w:rsid w:val="00C443F0"/>
    <w:rsid w:val="00C45015"/>
    <w:rsid w:val="00C45719"/>
    <w:rsid w:val="00C461A3"/>
    <w:rsid w:val="00C467AD"/>
    <w:rsid w:val="00C51126"/>
    <w:rsid w:val="00C54449"/>
    <w:rsid w:val="00C54626"/>
    <w:rsid w:val="00C54756"/>
    <w:rsid w:val="00C574FA"/>
    <w:rsid w:val="00C61BD3"/>
    <w:rsid w:val="00C6252B"/>
    <w:rsid w:val="00C6283D"/>
    <w:rsid w:val="00C62AA7"/>
    <w:rsid w:val="00C63641"/>
    <w:rsid w:val="00C646E9"/>
    <w:rsid w:val="00C676CF"/>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0857"/>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155F"/>
    <w:rsid w:val="00CF254F"/>
    <w:rsid w:val="00CF2F65"/>
    <w:rsid w:val="00CF30F0"/>
    <w:rsid w:val="00CF3314"/>
    <w:rsid w:val="00CF4758"/>
    <w:rsid w:val="00CF4A76"/>
    <w:rsid w:val="00CF4D24"/>
    <w:rsid w:val="00CF5967"/>
    <w:rsid w:val="00CF69A4"/>
    <w:rsid w:val="00CF727E"/>
    <w:rsid w:val="00D008FA"/>
    <w:rsid w:val="00D01533"/>
    <w:rsid w:val="00D01CF9"/>
    <w:rsid w:val="00D02DB1"/>
    <w:rsid w:val="00D031C8"/>
    <w:rsid w:val="00D06193"/>
    <w:rsid w:val="00D074DD"/>
    <w:rsid w:val="00D12E8C"/>
    <w:rsid w:val="00D13594"/>
    <w:rsid w:val="00D14F4F"/>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4243"/>
    <w:rsid w:val="00D55290"/>
    <w:rsid w:val="00D555A2"/>
    <w:rsid w:val="00D55865"/>
    <w:rsid w:val="00D56943"/>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DC5"/>
    <w:rsid w:val="00DC1F13"/>
    <w:rsid w:val="00DC4EE1"/>
    <w:rsid w:val="00DC53EA"/>
    <w:rsid w:val="00DC573F"/>
    <w:rsid w:val="00DC597B"/>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07AE"/>
    <w:rsid w:val="00DF36D2"/>
    <w:rsid w:val="00DF39AB"/>
    <w:rsid w:val="00DF4632"/>
    <w:rsid w:val="00DF4635"/>
    <w:rsid w:val="00DF4952"/>
    <w:rsid w:val="00DF49E8"/>
    <w:rsid w:val="00DF4D59"/>
    <w:rsid w:val="00DF54BF"/>
    <w:rsid w:val="00DF643A"/>
    <w:rsid w:val="00E00004"/>
    <w:rsid w:val="00E003A1"/>
    <w:rsid w:val="00E020D5"/>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05F9"/>
    <w:rsid w:val="00E51ABA"/>
    <w:rsid w:val="00E5378E"/>
    <w:rsid w:val="00E55577"/>
    <w:rsid w:val="00E55B69"/>
    <w:rsid w:val="00E573B7"/>
    <w:rsid w:val="00E61102"/>
    <w:rsid w:val="00E6160D"/>
    <w:rsid w:val="00E628D0"/>
    <w:rsid w:val="00E66229"/>
    <w:rsid w:val="00E66B33"/>
    <w:rsid w:val="00E66FA0"/>
    <w:rsid w:val="00E70B91"/>
    <w:rsid w:val="00E70CF4"/>
    <w:rsid w:val="00E71EC6"/>
    <w:rsid w:val="00E728D1"/>
    <w:rsid w:val="00E73051"/>
    <w:rsid w:val="00E76600"/>
    <w:rsid w:val="00E76A51"/>
    <w:rsid w:val="00E76D6C"/>
    <w:rsid w:val="00E77DA6"/>
    <w:rsid w:val="00E8000B"/>
    <w:rsid w:val="00E8020C"/>
    <w:rsid w:val="00E81119"/>
    <w:rsid w:val="00E814DC"/>
    <w:rsid w:val="00E816FA"/>
    <w:rsid w:val="00E818F3"/>
    <w:rsid w:val="00E81EDD"/>
    <w:rsid w:val="00E8230B"/>
    <w:rsid w:val="00E82484"/>
    <w:rsid w:val="00E82536"/>
    <w:rsid w:val="00E82AD6"/>
    <w:rsid w:val="00E82AE5"/>
    <w:rsid w:val="00E82B37"/>
    <w:rsid w:val="00E82DA7"/>
    <w:rsid w:val="00E83A9A"/>
    <w:rsid w:val="00E83F8F"/>
    <w:rsid w:val="00E84CFD"/>
    <w:rsid w:val="00E86572"/>
    <w:rsid w:val="00E86738"/>
    <w:rsid w:val="00E867D5"/>
    <w:rsid w:val="00E87A39"/>
    <w:rsid w:val="00E90CA3"/>
    <w:rsid w:val="00E910A6"/>
    <w:rsid w:val="00E910D8"/>
    <w:rsid w:val="00E91B77"/>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17D0"/>
    <w:rsid w:val="00EB2ECA"/>
    <w:rsid w:val="00EB39E2"/>
    <w:rsid w:val="00EB5464"/>
    <w:rsid w:val="00EB6F15"/>
    <w:rsid w:val="00EB6F73"/>
    <w:rsid w:val="00EB70F0"/>
    <w:rsid w:val="00EB7431"/>
    <w:rsid w:val="00EC14A3"/>
    <w:rsid w:val="00EC3125"/>
    <w:rsid w:val="00EC5A3D"/>
    <w:rsid w:val="00EC6E09"/>
    <w:rsid w:val="00ED09FB"/>
    <w:rsid w:val="00ED140B"/>
    <w:rsid w:val="00ED5706"/>
    <w:rsid w:val="00ED6C5D"/>
    <w:rsid w:val="00ED74CE"/>
    <w:rsid w:val="00EE1006"/>
    <w:rsid w:val="00EE259D"/>
    <w:rsid w:val="00EE4DB4"/>
    <w:rsid w:val="00EE6F2E"/>
    <w:rsid w:val="00EE75B7"/>
    <w:rsid w:val="00EF095D"/>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07AF3"/>
    <w:rsid w:val="00F1079B"/>
    <w:rsid w:val="00F1086D"/>
    <w:rsid w:val="00F11963"/>
    <w:rsid w:val="00F17EE7"/>
    <w:rsid w:val="00F223AD"/>
    <w:rsid w:val="00F22654"/>
    <w:rsid w:val="00F22D40"/>
    <w:rsid w:val="00F256F2"/>
    <w:rsid w:val="00F26F13"/>
    <w:rsid w:val="00F2767E"/>
    <w:rsid w:val="00F27767"/>
    <w:rsid w:val="00F27A5F"/>
    <w:rsid w:val="00F3080A"/>
    <w:rsid w:val="00F30F79"/>
    <w:rsid w:val="00F31502"/>
    <w:rsid w:val="00F31A53"/>
    <w:rsid w:val="00F320BD"/>
    <w:rsid w:val="00F3224D"/>
    <w:rsid w:val="00F32388"/>
    <w:rsid w:val="00F3290D"/>
    <w:rsid w:val="00F32DEF"/>
    <w:rsid w:val="00F34973"/>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2BF4"/>
    <w:rsid w:val="00F63423"/>
    <w:rsid w:val="00F637D2"/>
    <w:rsid w:val="00F642C0"/>
    <w:rsid w:val="00F64821"/>
    <w:rsid w:val="00F710AC"/>
    <w:rsid w:val="00F746F6"/>
    <w:rsid w:val="00F75635"/>
    <w:rsid w:val="00F75F50"/>
    <w:rsid w:val="00F76AA7"/>
    <w:rsid w:val="00F80B26"/>
    <w:rsid w:val="00F8255A"/>
    <w:rsid w:val="00F82CC4"/>
    <w:rsid w:val="00F83C79"/>
    <w:rsid w:val="00F864DA"/>
    <w:rsid w:val="00F86C05"/>
    <w:rsid w:val="00F926F7"/>
    <w:rsid w:val="00F92DD4"/>
    <w:rsid w:val="00F944FC"/>
    <w:rsid w:val="00F9503D"/>
    <w:rsid w:val="00F96936"/>
    <w:rsid w:val="00F96F7F"/>
    <w:rsid w:val="00FA3E10"/>
    <w:rsid w:val="00FA4124"/>
    <w:rsid w:val="00FA487E"/>
    <w:rsid w:val="00FA545B"/>
    <w:rsid w:val="00FB0B2E"/>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1827"/>
    <w:rsid w:val="00FD214E"/>
    <w:rsid w:val="00FD2F4D"/>
    <w:rsid w:val="00FD3596"/>
    <w:rsid w:val="00FD426D"/>
    <w:rsid w:val="00FD6A5A"/>
    <w:rsid w:val="00FD7C85"/>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uiPriority w:val="99"/>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uiPriority w:val="99"/>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customStyle="1" w:styleId="Tiret0">
    <w:name w:val="Tiret 0"/>
    <w:basedOn w:val="Normalny"/>
    <w:rsid w:val="007E16BA"/>
    <w:pPr>
      <w:numPr>
        <w:numId w:val="86"/>
      </w:numPr>
      <w:spacing w:before="120" w:after="120"/>
      <w:jc w:val="both"/>
    </w:pPr>
    <w:rPr>
      <w:rFonts w:eastAsia="Calibri"/>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www.pgg.pl/strefa-korporacyjna/firma/inne/polityka-antykorupcyjna"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AB787F"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056C"/>
    <w:rsid w:val="000A3BC9"/>
    <w:rsid w:val="000D55EC"/>
    <w:rsid w:val="00115E43"/>
    <w:rsid w:val="00151E02"/>
    <w:rsid w:val="00160F4B"/>
    <w:rsid w:val="00181229"/>
    <w:rsid w:val="001821F0"/>
    <w:rsid w:val="00184990"/>
    <w:rsid w:val="00244348"/>
    <w:rsid w:val="00244EEA"/>
    <w:rsid w:val="00246081"/>
    <w:rsid w:val="00251776"/>
    <w:rsid w:val="00251F15"/>
    <w:rsid w:val="00290053"/>
    <w:rsid w:val="002C6584"/>
    <w:rsid w:val="002E5B64"/>
    <w:rsid w:val="003039FE"/>
    <w:rsid w:val="00316527"/>
    <w:rsid w:val="0031724C"/>
    <w:rsid w:val="00320C67"/>
    <w:rsid w:val="00376613"/>
    <w:rsid w:val="0038250A"/>
    <w:rsid w:val="003B440E"/>
    <w:rsid w:val="0041455D"/>
    <w:rsid w:val="00414816"/>
    <w:rsid w:val="0042780E"/>
    <w:rsid w:val="00460709"/>
    <w:rsid w:val="00495386"/>
    <w:rsid w:val="00497789"/>
    <w:rsid w:val="004A02A6"/>
    <w:rsid w:val="004D0FD3"/>
    <w:rsid w:val="004D6905"/>
    <w:rsid w:val="004E1C2A"/>
    <w:rsid w:val="005056FD"/>
    <w:rsid w:val="005103D4"/>
    <w:rsid w:val="00553D41"/>
    <w:rsid w:val="0055620C"/>
    <w:rsid w:val="00560D81"/>
    <w:rsid w:val="00576B31"/>
    <w:rsid w:val="005D7029"/>
    <w:rsid w:val="006A1BFF"/>
    <w:rsid w:val="006D2D5B"/>
    <w:rsid w:val="006E7E05"/>
    <w:rsid w:val="006F72C8"/>
    <w:rsid w:val="0071615B"/>
    <w:rsid w:val="00751866"/>
    <w:rsid w:val="0075734B"/>
    <w:rsid w:val="00772406"/>
    <w:rsid w:val="00776AA9"/>
    <w:rsid w:val="007A02E4"/>
    <w:rsid w:val="007C23E1"/>
    <w:rsid w:val="007F79D2"/>
    <w:rsid w:val="00833D3B"/>
    <w:rsid w:val="008559EC"/>
    <w:rsid w:val="00881D67"/>
    <w:rsid w:val="00890ED6"/>
    <w:rsid w:val="008938A0"/>
    <w:rsid w:val="008A0E6A"/>
    <w:rsid w:val="008E444D"/>
    <w:rsid w:val="008F7B47"/>
    <w:rsid w:val="008F7BE2"/>
    <w:rsid w:val="009172CD"/>
    <w:rsid w:val="0094061E"/>
    <w:rsid w:val="009434D6"/>
    <w:rsid w:val="00984F9B"/>
    <w:rsid w:val="0098553E"/>
    <w:rsid w:val="009D0DEA"/>
    <w:rsid w:val="009E4A51"/>
    <w:rsid w:val="00A13CC7"/>
    <w:rsid w:val="00A272C2"/>
    <w:rsid w:val="00A53006"/>
    <w:rsid w:val="00A97DCB"/>
    <w:rsid w:val="00AB787F"/>
    <w:rsid w:val="00B22705"/>
    <w:rsid w:val="00B4437B"/>
    <w:rsid w:val="00B54877"/>
    <w:rsid w:val="00B61303"/>
    <w:rsid w:val="00B65654"/>
    <w:rsid w:val="00B807A8"/>
    <w:rsid w:val="00BD57A8"/>
    <w:rsid w:val="00C1116D"/>
    <w:rsid w:val="00C24F4F"/>
    <w:rsid w:val="00C33F49"/>
    <w:rsid w:val="00C3706A"/>
    <w:rsid w:val="00C563F6"/>
    <w:rsid w:val="00C56846"/>
    <w:rsid w:val="00CC3C65"/>
    <w:rsid w:val="00CD4F5B"/>
    <w:rsid w:val="00D02B95"/>
    <w:rsid w:val="00D12A13"/>
    <w:rsid w:val="00D31260"/>
    <w:rsid w:val="00D36F2E"/>
    <w:rsid w:val="00D934C4"/>
    <w:rsid w:val="00E82484"/>
    <w:rsid w:val="00E94601"/>
    <w:rsid w:val="00E95000"/>
    <w:rsid w:val="00EA450F"/>
    <w:rsid w:val="00EB3578"/>
    <w:rsid w:val="00ED15AA"/>
    <w:rsid w:val="00EE7A4E"/>
    <w:rsid w:val="00EE7AC2"/>
    <w:rsid w:val="00EF095D"/>
    <w:rsid w:val="00F147F8"/>
    <w:rsid w:val="00F2123B"/>
    <w:rsid w:val="00F27AF7"/>
    <w:rsid w:val="00F41370"/>
    <w:rsid w:val="00F46D68"/>
    <w:rsid w:val="00F65B7B"/>
    <w:rsid w:val="00FA5838"/>
    <w:rsid w:val="00FB0B2E"/>
    <w:rsid w:val="00FD214E"/>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57</Pages>
  <Words>17308</Words>
  <Characters>119651</Characters>
  <Application>Microsoft Office Word</Application>
  <DocSecurity>0</DocSecurity>
  <Lines>997</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136686</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Aleksandra Kuligowska</cp:lastModifiedBy>
  <cp:revision>22</cp:revision>
  <cp:lastPrinted>2024-10-30T10:43:00Z</cp:lastPrinted>
  <dcterms:created xsi:type="dcterms:W3CDTF">2024-10-16T07:43:00Z</dcterms:created>
  <dcterms:modified xsi:type="dcterms:W3CDTF">2024-11-13T11:09:00Z</dcterms:modified>
</cp:coreProperties>
</file>